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B2B" w:rsidRDefault="00D52AB8" w:rsidP="000F2C56">
      <w:pPr>
        <w:pStyle w:val="KonuBal"/>
        <w:kinsoku w:val="0"/>
        <w:overflowPunct w:val="0"/>
        <w:ind w:left="4536" w:right="619" w:hanging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9B5B2B" w:rsidRDefault="009B5B2B" w:rsidP="009B5B2B">
      <w:pPr>
        <w:pStyle w:val="KonuBal"/>
        <w:kinsoku w:val="0"/>
        <w:overflowPunct w:val="0"/>
        <w:ind w:left="4536" w:right="619" w:hanging="4536"/>
        <w:rPr>
          <w:rFonts w:ascii="Times New Roman" w:hAnsi="Times New Roman" w:cs="Times New Roman"/>
          <w:sz w:val="24"/>
          <w:szCs w:val="24"/>
        </w:rPr>
      </w:pPr>
    </w:p>
    <w:p w:rsidR="009B5B2B" w:rsidRDefault="009B5B2B" w:rsidP="009B5B2B">
      <w:pPr>
        <w:pStyle w:val="KonuBal"/>
        <w:kinsoku w:val="0"/>
        <w:overflowPunct w:val="0"/>
        <w:ind w:left="4536" w:right="619" w:hanging="4536"/>
        <w:rPr>
          <w:rFonts w:ascii="Times New Roman" w:hAnsi="Times New Roman" w:cs="Times New Roman"/>
          <w:sz w:val="24"/>
          <w:szCs w:val="24"/>
        </w:rPr>
      </w:pPr>
    </w:p>
    <w:p w:rsidR="00F21C39" w:rsidRDefault="00F21C39" w:rsidP="009B5B2B">
      <w:pPr>
        <w:pStyle w:val="KonuBal"/>
        <w:kinsoku w:val="0"/>
        <w:overflowPunct w:val="0"/>
        <w:ind w:left="4536" w:right="619" w:hanging="4536"/>
        <w:rPr>
          <w:rFonts w:ascii="Times New Roman" w:hAnsi="Times New Roman" w:cs="Times New Roman"/>
          <w:sz w:val="24"/>
          <w:szCs w:val="24"/>
        </w:rPr>
      </w:pPr>
      <w:r w:rsidRPr="000F2C56">
        <w:rPr>
          <w:rFonts w:ascii="Times New Roman" w:hAnsi="Times New Roman" w:cs="Times New Roman"/>
          <w:sz w:val="24"/>
          <w:szCs w:val="24"/>
        </w:rPr>
        <w:t xml:space="preserve">STAJ İŞ </w:t>
      </w:r>
      <w:r w:rsidR="000F2C56">
        <w:rPr>
          <w:rFonts w:ascii="Times New Roman" w:hAnsi="Times New Roman" w:cs="Times New Roman"/>
          <w:sz w:val="24"/>
          <w:szCs w:val="24"/>
        </w:rPr>
        <w:t>A</w:t>
      </w:r>
      <w:r w:rsidRPr="000F2C56">
        <w:rPr>
          <w:rFonts w:ascii="Times New Roman" w:hAnsi="Times New Roman" w:cs="Times New Roman"/>
          <w:sz w:val="24"/>
          <w:szCs w:val="24"/>
        </w:rPr>
        <w:t>KIŞI</w:t>
      </w:r>
    </w:p>
    <w:p w:rsidR="009B5B2B" w:rsidRPr="009B5B2B" w:rsidRDefault="009B5B2B" w:rsidP="009B5B2B"/>
    <w:p w:rsidR="00F21C39" w:rsidRPr="000F2C56" w:rsidRDefault="00F21C39" w:rsidP="003149DE">
      <w:pPr>
        <w:pStyle w:val="GvdeMetni"/>
        <w:kinsoku w:val="0"/>
        <w:overflowPunct w:val="0"/>
        <w:spacing w:before="171"/>
        <w:ind w:left="-426"/>
        <w:jc w:val="both"/>
        <w:rPr>
          <w:rFonts w:ascii="Times New Roman" w:hAnsi="Times New Roman" w:cs="Times New Roman"/>
          <w:sz w:val="24"/>
          <w:szCs w:val="24"/>
          <w:u w:val="none"/>
        </w:rPr>
      </w:pPr>
      <w:r w:rsidRPr="000F2C56">
        <w:rPr>
          <w:rFonts w:ascii="Times New Roman" w:hAnsi="Times New Roman" w:cs="Times New Roman"/>
          <w:sz w:val="24"/>
          <w:szCs w:val="24"/>
        </w:rPr>
        <w:t>Staj</w:t>
      </w:r>
      <w:r w:rsidR="00D52AB8">
        <w:rPr>
          <w:rFonts w:ascii="Times New Roman" w:hAnsi="Times New Roman" w:cs="Times New Roman"/>
          <w:sz w:val="24"/>
          <w:szCs w:val="24"/>
        </w:rPr>
        <w:t>,</w:t>
      </w:r>
      <w:r w:rsidRPr="000F2C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F2C56">
        <w:rPr>
          <w:rFonts w:ascii="Times New Roman" w:hAnsi="Times New Roman" w:cs="Times New Roman"/>
          <w:sz w:val="24"/>
          <w:szCs w:val="24"/>
        </w:rPr>
        <w:t>Aydın</w:t>
      </w:r>
      <w:r w:rsidRPr="000F2C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F2C56">
        <w:rPr>
          <w:rFonts w:ascii="Times New Roman" w:hAnsi="Times New Roman" w:cs="Times New Roman"/>
          <w:sz w:val="24"/>
          <w:szCs w:val="24"/>
        </w:rPr>
        <w:t>Adnan</w:t>
      </w:r>
      <w:r w:rsidRPr="000F2C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F2C56">
        <w:rPr>
          <w:rFonts w:ascii="Times New Roman" w:hAnsi="Times New Roman" w:cs="Times New Roman"/>
          <w:sz w:val="24"/>
          <w:szCs w:val="24"/>
        </w:rPr>
        <w:t>Menderes</w:t>
      </w:r>
      <w:r w:rsidRPr="000F2C5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F2C56">
        <w:rPr>
          <w:rFonts w:ascii="Times New Roman" w:hAnsi="Times New Roman" w:cs="Times New Roman"/>
          <w:sz w:val="24"/>
          <w:szCs w:val="24"/>
        </w:rPr>
        <w:t>Üniversitesi</w:t>
      </w:r>
      <w:r w:rsidRPr="000F2C5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F2C56">
        <w:rPr>
          <w:rFonts w:ascii="Times New Roman" w:hAnsi="Times New Roman" w:cs="Times New Roman"/>
          <w:sz w:val="24"/>
          <w:szCs w:val="24"/>
        </w:rPr>
        <w:t>Uygulamalı</w:t>
      </w:r>
      <w:r w:rsidRPr="000F2C5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F2C56">
        <w:rPr>
          <w:rFonts w:ascii="Times New Roman" w:hAnsi="Times New Roman" w:cs="Times New Roman"/>
          <w:sz w:val="24"/>
          <w:szCs w:val="24"/>
        </w:rPr>
        <w:t>Eğitimler</w:t>
      </w:r>
      <w:r w:rsidRPr="000F2C5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F2C56">
        <w:rPr>
          <w:rFonts w:ascii="Times New Roman" w:hAnsi="Times New Roman" w:cs="Times New Roman"/>
          <w:sz w:val="24"/>
          <w:szCs w:val="24"/>
        </w:rPr>
        <w:t>Yönergesi</w:t>
      </w:r>
      <w:r w:rsidRPr="000F2C5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F2C56">
        <w:rPr>
          <w:rFonts w:ascii="Times New Roman" w:hAnsi="Times New Roman" w:cs="Times New Roman"/>
          <w:sz w:val="24"/>
          <w:szCs w:val="24"/>
        </w:rPr>
        <w:t>hükümlerince</w:t>
      </w:r>
      <w:r w:rsidRPr="000F2C5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F2C56">
        <w:rPr>
          <w:rFonts w:ascii="Times New Roman" w:hAnsi="Times New Roman" w:cs="Times New Roman"/>
          <w:sz w:val="24"/>
          <w:szCs w:val="24"/>
        </w:rPr>
        <w:t>yürütülür.</w:t>
      </w:r>
    </w:p>
    <w:p w:rsidR="00F21C39" w:rsidRDefault="00F21C39">
      <w:pPr>
        <w:pStyle w:val="GvdeMetni"/>
        <w:kinsoku w:val="0"/>
        <w:overflowPunct w:val="0"/>
        <w:rPr>
          <w:rFonts w:ascii="Times New Roman" w:hAnsi="Times New Roman" w:cs="Times New Roman"/>
          <w:sz w:val="24"/>
          <w:szCs w:val="24"/>
          <w:u w:val="none"/>
        </w:rPr>
      </w:pPr>
    </w:p>
    <w:tbl>
      <w:tblPr>
        <w:tblW w:w="10065" w:type="dxa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65"/>
      </w:tblGrid>
      <w:tr w:rsidR="00476DCC" w:rsidRPr="004D6B89" w:rsidTr="009C1782">
        <w:trPr>
          <w:trHeight w:val="662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DCC" w:rsidRPr="004D6B89" w:rsidRDefault="00476DCC" w:rsidP="00D52AB8">
            <w:pPr>
              <w:pStyle w:val="TableParagraph"/>
              <w:kinsoku w:val="0"/>
              <w:overflowPunct w:val="0"/>
              <w:spacing w:line="268" w:lineRule="exact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4D6B89">
              <w:rPr>
                <w:rFonts w:ascii="Times New Roman" w:hAnsi="Times New Roman" w:cs="Times New Roman"/>
              </w:rPr>
              <w:t>Yaz</w:t>
            </w:r>
            <w:r w:rsidR="00D52AB8" w:rsidRPr="004D6B89">
              <w:rPr>
                <w:rFonts w:ascii="Times New Roman" w:hAnsi="Times New Roman" w:cs="Times New Roman"/>
              </w:rPr>
              <w:t xml:space="preserve"> dönemi </w:t>
            </w:r>
            <w:r w:rsidRPr="004D6B89">
              <w:rPr>
                <w:rFonts w:ascii="Times New Roman" w:hAnsi="Times New Roman" w:cs="Times New Roman"/>
                <w:spacing w:val="-2"/>
              </w:rPr>
              <w:t xml:space="preserve">zorunlu </w:t>
            </w:r>
            <w:r w:rsidRPr="004D6B89">
              <w:rPr>
                <w:rFonts w:ascii="Times New Roman" w:hAnsi="Times New Roman" w:cs="Times New Roman"/>
              </w:rPr>
              <w:t>staj</w:t>
            </w:r>
            <w:r w:rsidR="00D52AB8" w:rsidRPr="004D6B89">
              <w:rPr>
                <w:rFonts w:ascii="Times New Roman" w:hAnsi="Times New Roman" w:cs="Times New Roman"/>
              </w:rPr>
              <w:t>ını</w:t>
            </w:r>
            <w:r w:rsidRPr="004D6B8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D6B89">
              <w:rPr>
                <w:rFonts w:ascii="Times New Roman" w:hAnsi="Times New Roman" w:cs="Times New Roman"/>
              </w:rPr>
              <w:t>yapacak</w:t>
            </w:r>
            <w:r w:rsidRPr="004D6B8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D6B89">
              <w:rPr>
                <w:rFonts w:ascii="Times New Roman" w:hAnsi="Times New Roman" w:cs="Times New Roman"/>
              </w:rPr>
              <w:t>öğrenciler</w:t>
            </w:r>
            <w:r w:rsidR="003149DE" w:rsidRPr="004D6B89">
              <w:rPr>
                <w:rFonts w:ascii="Times New Roman" w:hAnsi="Times New Roman" w:cs="Times New Roman"/>
              </w:rPr>
              <w:t>in</w:t>
            </w:r>
            <w:r w:rsidR="003A09AB" w:rsidRPr="004D6B89">
              <w:rPr>
                <w:rFonts w:ascii="Times New Roman" w:hAnsi="Times New Roman" w:cs="Times New Roman"/>
              </w:rPr>
              <w:t xml:space="preserve"> </w:t>
            </w:r>
            <w:r w:rsidR="009C1782" w:rsidRPr="004D6B89">
              <w:rPr>
                <w:rFonts w:ascii="Times New Roman" w:hAnsi="Times New Roman" w:cs="Times New Roman"/>
              </w:rPr>
              <w:t xml:space="preserve">6. </w:t>
            </w:r>
            <w:r w:rsidR="00D52AB8" w:rsidRPr="004D6B89">
              <w:rPr>
                <w:rFonts w:ascii="Times New Roman" w:hAnsi="Times New Roman" w:cs="Times New Roman"/>
              </w:rPr>
              <w:t>y</w:t>
            </w:r>
            <w:r w:rsidR="009C1782" w:rsidRPr="004D6B89">
              <w:rPr>
                <w:rFonts w:ascii="Times New Roman" w:hAnsi="Times New Roman" w:cs="Times New Roman"/>
              </w:rPr>
              <w:t xml:space="preserve">arıyıldaki VET322 Staj I </w:t>
            </w:r>
            <w:r w:rsidR="00D52AB8" w:rsidRPr="004D6B89">
              <w:rPr>
                <w:rFonts w:ascii="Times New Roman" w:hAnsi="Times New Roman" w:cs="Times New Roman"/>
              </w:rPr>
              <w:t>dersi ya da</w:t>
            </w:r>
            <w:r w:rsidR="009C1782" w:rsidRPr="004D6B89">
              <w:rPr>
                <w:rFonts w:ascii="Times New Roman" w:hAnsi="Times New Roman" w:cs="Times New Roman"/>
              </w:rPr>
              <w:t xml:space="preserve"> </w:t>
            </w:r>
            <w:r w:rsidRPr="004D6B89">
              <w:rPr>
                <w:rFonts w:ascii="Times New Roman" w:hAnsi="Times New Roman" w:cs="Times New Roman"/>
                <w:bCs/>
              </w:rPr>
              <w:t xml:space="preserve">8. </w:t>
            </w:r>
            <w:r w:rsidR="00D52AB8" w:rsidRPr="004D6B89">
              <w:rPr>
                <w:rFonts w:ascii="Times New Roman" w:hAnsi="Times New Roman" w:cs="Times New Roman"/>
                <w:bCs/>
              </w:rPr>
              <w:t>y</w:t>
            </w:r>
            <w:r w:rsidRPr="004D6B89">
              <w:rPr>
                <w:rFonts w:ascii="Times New Roman" w:hAnsi="Times New Roman" w:cs="Times New Roman"/>
                <w:bCs/>
              </w:rPr>
              <w:t>arıyıl</w:t>
            </w:r>
            <w:r w:rsidR="000A5027" w:rsidRPr="004D6B89">
              <w:rPr>
                <w:rFonts w:ascii="Times New Roman" w:hAnsi="Times New Roman" w:cs="Times New Roman"/>
                <w:bCs/>
              </w:rPr>
              <w:t>daki</w:t>
            </w:r>
            <w:r w:rsidR="00D52AB8" w:rsidRPr="004D6B89">
              <w:rPr>
                <w:rFonts w:ascii="Times New Roman" w:hAnsi="Times New Roman" w:cs="Times New Roman"/>
                <w:bCs/>
              </w:rPr>
              <w:t xml:space="preserve"> </w:t>
            </w:r>
            <w:r w:rsidR="009C1782" w:rsidRPr="004D6B89">
              <w:rPr>
                <w:rFonts w:ascii="Times New Roman" w:hAnsi="Times New Roman" w:cs="Times New Roman"/>
                <w:bCs/>
              </w:rPr>
              <w:t>VET420 Staj II</w:t>
            </w:r>
            <w:r w:rsidRPr="004D6B89">
              <w:rPr>
                <w:rFonts w:ascii="Times New Roman" w:hAnsi="Times New Roman" w:cs="Times New Roman"/>
                <w:bCs/>
              </w:rPr>
              <w:t xml:space="preserve"> dersine kayıt yaptırmış olmaları gerekmektedir.  </w:t>
            </w:r>
            <w:r w:rsidRPr="004D6B89">
              <w:rPr>
                <w:rFonts w:ascii="Times New Roman" w:hAnsi="Times New Roman" w:cs="Times New Roman"/>
                <w:bCs/>
                <w:spacing w:val="-47"/>
              </w:rPr>
              <w:t xml:space="preserve"> </w:t>
            </w:r>
          </w:p>
        </w:tc>
      </w:tr>
      <w:tr w:rsidR="00476DCC" w:rsidRPr="004D6B89" w:rsidTr="009C1782">
        <w:trPr>
          <w:trHeight w:val="844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DCC" w:rsidRPr="004D6B89" w:rsidRDefault="00476DCC" w:rsidP="006508B4">
            <w:pPr>
              <w:pStyle w:val="TableParagraph"/>
              <w:kinsoku w:val="0"/>
              <w:overflowPunct w:val="0"/>
              <w:spacing w:line="268" w:lineRule="exact"/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4D6B89">
              <w:rPr>
                <w:rFonts w:ascii="Times New Roman" w:hAnsi="Times New Roman" w:cs="Times New Roman"/>
              </w:rPr>
              <w:t>Veteriner Fakültesi</w:t>
            </w:r>
            <w:r w:rsidRPr="004D6B8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0A5027" w:rsidRPr="004D6B89">
              <w:rPr>
                <w:rFonts w:ascii="Times New Roman" w:hAnsi="Times New Roman" w:cs="Times New Roman"/>
              </w:rPr>
              <w:t xml:space="preserve">Staj Komisyonunun </w:t>
            </w:r>
            <w:r w:rsidR="006508B4">
              <w:rPr>
                <w:rFonts w:ascii="Times New Roman" w:hAnsi="Times New Roman" w:cs="Times New Roman"/>
              </w:rPr>
              <w:t>17</w:t>
            </w:r>
            <w:r w:rsidR="009C1782" w:rsidRPr="004D6B89">
              <w:rPr>
                <w:rFonts w:ascii="Times New Roman" w:hAnsi="Times New Roman" w:cs="Times New Roman"/>
              </w:rPr>
              <w:t>.03</w:t>
            </w:r>
            <w:r w:rsidR="0058179E" w:rsidRPr="004D6B89">
              <w:rPr>
                <w:rFonts w:ascii="Times New Roman" w:hAnsi="Times New Roman" w:cs="Times New Roman"/>
              </w:rPr>
              <w:t>.202</w:t>
            </w:r>
            <w:r w:rsidR="006508B4">
              <w:rPr>
                <w:rFonts w:ascii="Times New Roman" w:hAnsi="Times New Roman" w:cs="Times New Roman"/>
              </w:rPr>
              <w:t>6</w:t>
            </w:r>
            <w:r w:rsidRPr="004D6B8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D6B89">
              <w:rPr>
                <w:rFonts w:ascii="Times New Roman" w:hAnsi="Times New Roman" w:cs="Times New Roman"/>
              </w:rPr>
              <w:t>tarih</w:t>
            </w:r>
            <w:r w:rsidRPr="004D6B8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0A5027" w:rsidRPr="004D6B89">
              <w:rPr>
                <w:rFonts w:ascii="Times New Roman" w:hAnsi="Times New Roman" w:cs="Times New Roman"/>
              </w:rPr>
              <w:t>ve</w:t>
            </w:r>
            <w:r w:rsidRPr="004D6B8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="006508B4">
              <w:rPr>
                <w:rFonts w:ascii="Times New Roman" w:hAnsi="Times New Roman" w:cs="Times New Roman"/>
              </w:rPr>
              <w:t>2026</w:t>
            </w:r>
            <w:r w:rsidR="009C1782" w:rsidRPr="004D6B89">
              <w:rPr>
                <w:rFonts w:ascii="Times New Roman" w:hAnsi="Times New Roman" w:cs="Times New Roman"/>
              </w:rPr>
              <w:t>/01</w:t>
            </w:r>
            <w:r w:rsidR="000A5027" w:rsidRPr="004D6B89">
              <w:rPr>
                <w:rFonts w:ascii="Times New Roman" w:hAnsi="Times New Roman" w:cs="Times New Roman"/>
              </w:rPr>
              <w:t xml:space="preserve"> sayılı oturumunda alınan </w:t>
            </w:r>
            <w:r w:rsidRPr="004D6B89">
              <w:rPr>
                <w:rFonts w:ascii="Times New Roman" w:hAnsi="Times New Roman" w:cs="Times New Roman"/>
              </w:rPr>
              <w:t>I</w:t>
            </w:r>
            <w:r w:rsidRPr="004D6B89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proofErr w:type="spellStart"/>
            <w:r w:rsidRPr="004D6B89">
              <w:rPr>
                <w:rFonts w:ascii="Times New Roman" w:hAnsi="Times New Roman" w:cs="Times New Roman"/>
              </w:rPr>
              <w:t>Nolu</w:t>
            </w:r>
            <w:proofErr w:type="spellEnd"/>
            <w:r w:rsidRPr="004D6B8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0A5027" w:rsidRPr="004D6B89">
              <w:rPr>
                <w:rFonts w:ascii="Times New Roman" w:hAnsi="Times New Roman" w:cs="Times New Roman"/>
              </w:rPr>
              <w:t>K</w:t>
            </w:r>
            <w:r w:rsidRPr="004D6B89">
              <w:rPr>
                <w:rFonts w:ascii="Times New Roman" w:hAnsi="Times New Roman" w:cs="Times New Roman"/>
              </w:rPr>
              <w:t>ararı</w:t>
            </w:r>
            <w:r w:rsidRPr="004D6B8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D6B89">
              <w:rPr>
                <w:rFonts w:ascii="Times New Roman" w:hAnsi="Times New Roman" w:cs="Times New Roman"/>
              </w:rPr>
              <w:t>gereği,</w:t>
            </w:r>
            <w:r w:rsidR="000F2C56" w:rsidRPr="004D6B89">
              <w:rPr>
                <w:rFonts w:ascii="Times New Roman" w:hAnsi="Times New Roman" w:cs="Times New Roman"/>
              </w:rPr>
              <w:t xml:space="preserve"> </w:t>
            </w:r>
            <w:r w:rsidR="009C1782" w:rsidRPr="004D6B89">
              <w:rPr>
                <w:rFonts w:ascii="Times New Roman" w:hAnsi="Times New Roman" w:cs="Times New Roman"/>
              </w:rPr>
              <w:t>202</w:t>
            </w:r>
            <w:r w:rsidR="006508B4">
              <w:rPr>
                <w:rFonts w:ascii="Times New Roman" w:hAnsi="Times New Roman" w:cs="Times New Roman"/>
              </w:rPr>
              <w:t>5-2026</w:t>
            </w:r>
            <w:r w:rsidRPr="004D6B8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D6B89">
              <w:rPr>
                <w:rFonts w:ascii="Times New Roman" w:hAnsi="Times New Roman" w:cs="Times New Roman"/>
              </w:rPr>
              <w:t>yılı</w:t>
            </w:r>
            <w:r w:rsidRPr="004D6B8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D6B89">
              <w:rPr>
                <w:rFonts w:ascii="Times New Roman" w:hAnsi="Times New Roman" w:cs="Times New Roman"/>
              </w:rPr>
              <w:t>staj</w:t>
            </w:r>
            <w:r w:rsidRPr="004D6B8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D6B89">
              <w:rPr>
                <w:rFonts w:ascii="Times New Roman" w:hAnsi="Times New Roman" w:cs="Times New Roman"/>
              </w:rPr>
              <w:t xml:space="preserve">tarihleri </w:t>
            </w:r>
            <w:r w:rsidR="006508B4">
              <w:rPr>
                <w:rFonts w:ascii="Times New Roman" w:hAnsi="Times New Roman" w:cs="Times New Roman"/>
                <w:b/>
                <w:bCs/>
              </w:rPr>
              <w:t>01.07.2026</w:t>
            </w:r>
            <w:r w:rsidRPr="004D6B89">
              <w:rPr>
                <w:rFonts w:ascii="Times New Roman" w:hAnsi="Times New Roman" w:cs="Times New Roman"/>
                <w:b/>
                <w:bCs/>
              </w:rPr>
              <w:t>-</w:t>
            </w:r>
            <w:r w:rsidR="009C1782" w:rsidRPr="004D6B89">
              <w:rPr>
                <w:rFonts w:ascii="Times New Roman" w:hAnsi="Times New Roman" w:cs="Times New Roman"/>
                <w:b/>
                <w:bCs/>
                <w:spacing w:val="-2"/>
              </w:rPr>
              <w:t>29</w:t>
            </w:r>
            <w:r w:rsidR="006508B4">
              <w:rPr>
                <w:rFonts w:ascii="Times New Roman" w:hAnsi="Times New Roman" w:cs="Times New Roman"/>
                <w:b/>
                <w:bCs/>
              </w:rPr>
              <w:t>.07.2026</w:t>
            </w:r>
            <w:r w:rsidRPr="004D6B89">
              <w:rPr>
                <w:rFonts w:ascii="Times New Roman" w:hAnsi="Times New Roman" w:cs="Times New Roman"/>
                <w:b/>
                <w:bCs/>
                <w:spacing w:val="32"/>
              </w:rPr>
              <w:t xml:space="preserve"> </w:t>
            </w:r>
            <w:r w:rsidR="009C1782" w:rsidRPr="004D6B89">
              <w:rPr>
                <w:rFonts w:ascii="Times New Roman" w:hAnsi="Times New Roman" w:cs="Times New Roman"/>
              </w:rPr>
              <w:t>(</w:t>
            </w:r>
            <w:r w:rsidR="00D52AB8" w:rsidRPr="004D6B89">
              <w:rPr>
                <w:rFonts w:ascii="Times New Roman" w:hAnsi="Times New Roman" w:cs="Times New Roman"/>
              </w:rPr>
              <w:t>Temmuz dönemi-</w:t>
            </w:r>
            <w:r w:rsidR="009C1782" w:rsidRPr="004D6B89">
              <w:rPr>
                <w:rFonts w:ascii="Times New Roman" w:hAnsi="Times New Roman" w:cs="Times New Roman"/>
              </w:rPr>
              <w:t>20</w:t>
            </w:r>
            <w:r w:rsidRPr="004D6B8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D6B89">
              <w:rPr>
                <w:rFonts w:ascii="Times New Roman" w:hAnsi="Times New Roman" w:cs="Times New Roman"/>
              </w:rPr>
              <w:t>iş</w:t>
            </w:r>
            <w:r w:rsidR="00D52AB8" w:rsidRPr="004D6B89">
              <w:rPr>
                <w:rFonts w:ascii="Times New Roman" w:hAnsi="Times New Roman" w:cs="Times New Roman"/>
              </w:rPr>
              <w:t xml:space="preserve"> </w:t>
            </w:r>
            <w:r w:rsidRPr="004D6B89">
              <w:rPr>
                <w:rFonts w:ascii="Times New Roman" w:hAnsi="Times New Roman" w:cs="Times New Roman"/>
              </w:rPr>
              <w:t>günü)</w:t>
            </w:r>
            <w:r w:rsidR="009C1782" w:rsidRPr="004D6B89">
              <w:rPr>
                <w:rFonts w:ascii="Times New Roman" w:hAnsi="Times New Roman" w:cs="Times New Roman"/>
              </w:rPr>
              <w:t xml:space="preserve"> ve </w:t>
            </w:r>
            <w:r w:rsidR="006508B4">
              <w:rPr>
                <w:rFonts w:ascii="Times New Roman" w:hAnsi="Times New Roman" w:cs="Times New Roman"/>
                <w:b/>
                <w:bCs/>
              </w:rPr>
              <w:t>03.08.2026</w:t>
            </w:r>
            <w:r w:rsidR="00D52AB8" w:rsidRPr="004D6B89">
              <w:rPr>
                <w:rFonts w:ascii="Times New Roman" w:hAnsi="Times New Roman" w:cs="Times New Roman"/>
                <w:b/>
                <w:bCs/>
              </w:rPr>
              <w:t>-</w:t>
            </w:r>
            <w:r w:rsidR="006508B4">
              <w:rPr>
                <w:rFonts w:ascii="Times New Roman" w:hAnsi="Times New Roman" w:cs="Times New Roman"/>
                <w:b/>
                <w:bCs/>
                <w:spacing w:val="-2"/>
              </w:rPr>
              <w:t>28</w:t>
            </w:r>
            <w:r w:rsidR="006508B4">
              <w:rPr>
                <w:rFonts w:ascii="Times New Roman" w:hAnsi="Times New Roman" w:cs="Times New Roman"/>
                <w:b/>
                <w:bCs/>
              </w:rPr>
              <w:t>.08.2026</w:t>
            </w:r>
            <w:r w:rsidR="009C1782" w:rsidRPr="004D6B89">
              <w:rPr>
                <w:rFonts w:ascii="Times New Roman" w:hAnsi="Times New Roman" w:cs="Times New Roman"/>
                <w:b/>
                <w:bCs/>
                <w:spacing w:val="32"/>
              </w:rPr>
              <w:t xml:space="preserve"> </w:t>
            </w:r>
            <w:r w:rsidR="009C1782" w:rsidRPr="004D6B89">
              <w:rPr>
                <w:rFonts w:ascii="Times New Roman" w:hAnsi="Times New Roman" w:cs="Times New Roman"/>
              </w:rPr>
              <w:t>(</w:t>
            </w:r>
            <w:r w:rsidR="00D52AB8" w:rsidRPr="004D6B89">
              <w:rPr>
                <w:rFonts w:ascii="Times New Roman" w:hAnsi="Times New Roman" w:cs="Times New Roman"/>
              </w:rPr>
              <w:t>Ağustos dönemi-</w:t>
            </w:r>
            <w:r w:rsidR="009C1782" w:rsidRPr="004D6B89">
              <w:rPr>
                <w:rFonts w:ascii="Times New Roman" w:hAnsi="Times New Roman" w:cs="Times New Roman"/>
              </w:rPr>
              <w:t>20</w:t>
            </w:r>
            <w:r w:rsidR="009C1782" w:rsidRPr="004D6B8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="009C1782" w:rsidRPr="004D6B89">
              <w:rPr>
                <w:rFonts w:ascii="Times New Roman" w:hAnsi="Times New Roman" w:cs="Times New Roman"/>
              </w:rPr>
              <w:t>iş</w:t>
            </w:r>
            <w:r w:rsidR="00D52AB8" w:rsidRPr="004D6B89">
              <w:rPr>
                <w:rFonts w:ascii="Times New Roman" w:hAnsi="Times New Roman" w:cs="Times New Roman"/>
              </w:rPr>
              <w:t xml:space="preserve"> </w:t>
            </w:r>
            <w:r w:rsidR="009C1782" w:rsidRPr="004D6B89">
              <w:rPr>
                <w:rFonts w:ascii="Times New Roman" w:hAnsi="Times New Roman" w:cs="Times New Roman"/>
              </w:rPr>
              <w:t xml:space="preserve">günü) </w:t>
            </w:r>
            <w:r w:rsidR="00D52AB8" w:rsidRPr="004D6B89">
              <w:rPr>
                <w:rFonts w:ascii="Times New Roman" w:hAnsi="Times New Roman" w:cs="Times New Roman"/>
              </w:rPr>
              <w:t xml:space="preserve">tarihlerinde 2 dönem </w:t>
            </w:r>
            <w:r w:rsidRPr="004D6B89">
              <w:rPr>
                <w:rFonts w:ascii="Times New Roman" w:hAnsi="Times New Roman" w:cs="Times New Roman"/>
              </w:rPr>
              <w:t>olarak</w:t>
            </w:r>
            <w:r w:rsidRPr="004D6B8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D6B89">
              <w:rPr>
                <w:rFonts w:ascii="Times New Roman" w:hAnsi="Times New Roman" w:cs="Times New Roman"/>
              </w:rPr>
              <w:t>belirle</w:t>
            </w:r>
            <w:r w:rsidR="000A5027" w:rsidRPr="004D6B89">
              <w:rPr>
                <w:rFonts w:ascii="Times New Roman" w:hAnsi="Times New Roman" w:cs="Times New Roman"/>
              </w:rPr>
              <w:t>n</w:t>
            </w:r>
            <w:r w:rsidRPr="004D6B89">
              <w:rPr>
                <w:rFonts w:ascii="Times New Roman" w:hAnsi="Times New Roman" w:cs="Times New Roman"/>
              </w:rPr>
              <w:t>miştir.</w:t>
            </w:r>
            <w:r w:rsidR="00FC33C4" w:rsidRPr="004D6B89">
              <w:rPr>
                <w:rFonts w:ascii="Times New Roman" w:hAnsi="Times New Roman" w:cs="Times New Roman"/>
              </w:rPr>
              <w:t xml:space="preserve"> </w:t>
            </w:r>
            <w:proofErr w:type="gramEnd"/>
            <w:r w:rsidR="00FC33C4" w:rsidRPr="004D6B89">
              <w:rPr>
                <w:rFonts w:ascii="Times New Roman" w:hAnsi="Times New Roman" w:cs="Times New Roman"/>
              </w:rPr>
              <w:t>Staj tercih formunda hangi dönemde staj yapılmak isteniyorsa o tarihe ait formu doldurmanız gerekmektir.</w:t>
            </w:r>
            <w:r w:rsidRPr="004D6B89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="000F2C56" w:rsidRPr="004D6B89">
              <w:rPr>
                <w:rFonts w:ascii="Times New Roman" w:hAnsi="Times New Roman" w:cs="Times New Roman"/>
                <w:spacing w:val="-47"/>
              </w:rPr>
              <w:t xml:space="preserve">    </w:t>
            </w:r>
          </w:p>
        </w:tc>
      </w:tr>
      <w:tr w:rsidR="00476DCC" w:rsidRPr="004D6B89" w:rsidTr="009C1782">
        <w:trPr>
          <w:trHeight w:val="402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DCC" w:rsidRPr="004D6B89" w:rsidRDefault="00476DCC" w:rsidP="00D52AB8">
            <w:pPr>
              <w:pStyle w:val="TableParagraph"/>
              <w:kinsoku w:val="0"/>
              <w:overflowPunct w:val="0"/>
              <w:spacing w:line="268" w:lineRule="exact"/>
              <w:ind w:left="0"/>
              <w:rPr>
                <w:rFonts w:ascii="Times New Roman" w:hAnsi="Times New Roman" w:cs="Times New Roman"/>
              </w:rPr>
            </w:pPr>
            <w:r w:rsidRPr="004D6B89">
              <w:rPr>
                <w:rFonts w:ascii="Times New Roman" w:hAnsi="Times New Roman" w:cs="Times New Roman"/>
              </w:rPr>
              <w:t>Stajlar</w:t>
            </w:r>
            <w:r w:rsidRPr="004D6B8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6B89">
              <w:rPr>
                <w:rFonts w:ascii="Times New Roman" w:hAnsi="Times New Roman" w:cs="Times New Roman"/>
              </w:rPr>
              <w:t>Kamu</w:t>
            </w:r>
            <w:r w:rsidRPr="004D6B8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D6B89">
              <w:rPr>
                <w:rFonts w:ascii="Times New Roman" w:hAnsi="Times New Roman" w:cs="Times New Roman"/>
              </w:rPr>
              <w:t>Kurum</w:t>
            </w:r>
            <w:r w:rsidRPr="004D6B8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6B89">
              <w:rPr>
                <w:rFonts w:ascii="Times New Roman" w:hAnsi="Times New Roman" w:cs="Times New Roman"/>
              </w:rPr>
              <w:t>ve</w:t>
            </w:r>
            <w:r w:rsidRPr="004D6B8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D6B89">
              <w:rPr>
                <w:rFonts w:ascii="Times New Roman" w:hAnsi="Times New Roman" w:cs="Times New Roman"/>
              </w:rPr>
              <w:t>Kuruluşları</w:t>
            </w:r>
            <w:r w:rsidRPr="004D6B8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D6B89">
              <w:rPr>
                <w:rFonts w:ascii="Times New Roman" w:hAnsi="Times New Roman" w:cs="Times New Roman"/>
              </w:rPr>
              <w:t>ile</w:t>
            </w:r>
            <w:r w:rsidRPr="004D6B8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6B89">
              <w:rPr>
                <w:rFonts w:ascii="Times New Roman" w:hAnsi="Times New Roman" w:cs="Times New Roman"/>
              </w:rPr>
              <w:t>Özel</w:t>
            </w:r>
            <w:r w:rsidRPr="004D6B8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6B89">
              <w:rPr>
                <w:rFonts w:ascii="Times New Roman" w:hAnsi="Times New Roman" w:cs="Times New Roman"/>
              </w:rPr>
              <w:t>Sektör</w:t>
            </w:r>
            <w:r w:rsidRPr="004D6B89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4D6B89">
              <w:rPr>
                <w:rFonts w:ascii="Times New Roman" w:hAnsi="Times New Roman" w:cs="Times New Roman"/>
              </w:rPr>
              <w:t>İşletme/İş</w:t>
            </w:r>
            <w:r w:rsidR="00D52AB8" w:rsidRPr="004D6B89">
              <w:rPr>
                <w:rFonts w:ascii="Times New Roman" w:hAnsi="Times New Roman" w:cs="Times New Roman"/>
              </w:rPr>
              <w:t xml:space="preserve"> </w:t>
            </w:r>
            <w:r w:rsidRPr="004D6B89">
              <w:rPr>
                <w:rFonts w:ascii="Times New Roman" w:hAnsi="Times New Roman" w:cs="Times New Roman"/>
              </w:rPr>
              <w:t>yerinde</w:t>
            </w:r>
            <w:r w:rsidRPr="004D6B8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D6B89">
              <w:rPr>
                <w:rFonts w:ascii="Times New Roman" w:hAnsi="Times New Roman" w:cs="Times New Roman"/>
              </w:rPr>
              <w:t>yapılabilir.</w:t>
            </w:r>
          </w:p>
        </w:tc>
      </w:tr>
      <w:tr w:rsidR="009918E9" w:rsidRPr="004D6B89" w:rsidTr="009C1782">
        <w:trPr>
          <w:trHeight w:val="698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8E9" w:rsidRPr="004D6B89" w:rsidRDefault="009918E9" w:rsidP="00D52AB8">
            <w:pPr>
              <w:pStyle w:val="TableParagraph"/>
              <w:kinsoku w:val="0"/>
              <w:overflowPunct w:val="0"/>
              <w:spacing w:before="1" w:line="237" w:lineRule="auto"/>
              <w:ind w:left="0" w:right="796"/>
              <w:rPr>
                <w:rFonts w:ascii="Times New Roman" w:hAnsi="Times New Roman" w:cs="Times New Roman"/>
                <w:b/>
                <w:bCs/>
              </w:rPr>
            </w:pPr>
            <w:r w:rsidRPr="004D6B89">
              <w:rPr>
                <w:rFonts w:ascii="Times New Roman" w:hAnsi="Times New Roman" w:cs="Times New Roman"/>
                <w:b/>
                <w:bCs/>
              </w:rPr>
              <w:t>KAMU</w:t>
            </w:r>
            <w:r w:rsidRPr="004D6B89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 w:rsidRPr="004D6B89">
              <w:rPr>
                <w:rFonts w:ascii="Times New Roman" w:hAnsi="Times New Roman" w:cs="Times New Roman"/>
                <w:b/>
                <w:bCs/>
              </w:rPr>
              <w:t>ve</w:t>
            </w:r>
            <w:r w:rsidRPr="004D6B89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 w:rsidRPr="004D6B89">
              <w:rPr>
                <w:rFonts w:ascii="Times New Roman" w:hAnsi="Times New Roman" w:cs="Times New Roman"/>
                <w:b/>
                <w:bCs/>
              </w:rPr>
              <w:t>ÖZEL SEKTÖR</w:t>
            </w:r>
            <w:r w:rsidR="000A5027" w:rsidRPr="004D6B89">
              <w:rPr>
                <w:rFonts w:ascii="Times New Roman" w:hAnsi="Times New Roman" w:cs="Times New Roman"/>
                <w:b/>
                <w:bCs/>
              </w:rPr>
              <w:t xml:space="preserve"> İŞLETME/İŞ</w:t>
            </w:r>
            <w:r w:rsidR="00D52AB8" w:rsidRPr="004D6B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A5027" w:rsidRPr="004D6B89">
              <w:rPr>
                <w:rFonts w:ascii="Times New Roman" w:hAnsi="Times New Roman" w:cs="Times New Roman"/>
                <w:b/>
                <w:bCs/>
              </w:rPr>
              <w:t>YERİNE</w:t>
            </w:r>
            <w:r w:rsidRPr="004D6B89">
              <w:rPr>
                <w:rFonts w:ascii="Times New Roman" w:hAnsi="Times New Roman" w:cs="Times New Roman"/>
                <w:b/>
                <w:bCs/>
                <w:spacing w:val="-5"/>
              </w:rPr>
              <w:t xml:space="preserve"> </w:t>
            </w:r>
            <w:r w:rsidRPr="004D6B89">
              <w:rPr>
                <w:rFonts w:ascii="Times New Roman" w:hAnsi="Times New Roman" w:cs="Times New Roman"/>
                <w:b/>
                <w:bCs/>
              </w:rPr>
              <w:t>BAŞVURULAR</w:t>
            </w:r>
          </w:p>
          <w:p w:rsidR="009918E9" w:rsidRPr="004D6B89" w:rsidRDefault="000A5027" w:rsidP="009918E9">
            <w:pPr>
              <w:pStyle w:val="TableParagraph"/>
              <w:kinsoku w:val="0"/>
              <w:overflowPunct w:val="0"/>
              <w:spacing w:before="1"/>
              <w:ind w:left="0"/>
              <w:rPr>
                <w:rFonts w:ascii="Times New Roman" w:hAnsi="Times New Roman" w:cs="Times New Roman"/>
              </w:rPr>
            </w:pPr>
            <w:r w:rsidRPr="004D6B89">
              <w:rPr>
                <w:rFonts w:ascii="Times New Roman" w:hAnsi="Times New Roman" w:cs="Times New Roman"/>
                <w:bCs/>
              </w:rPr>
              <w:t>Öğrenci, başvuruyu</w:t>
            </w:r>
            <w:r w:rsidR="009918E9" w:rsidRPr="004D6B89">
              <w:rPr>
                <w:rFonts w:ascii="Times New Roman" w:hAnsi="Times New Roman" w:cs="Times New Roman"/>
                <w:bCs/>
              </w:rPr>
              <w:t xml:space="preserve"> kendisi yapar.</w:t>
            </w:r>
          </w:p>
        </w:tc>
      </w:tr>
      <w:tr w:rsidR="009918E9" w:rsidRPr="004D6B89" w:rsidTr="009C1782">
        <w:trPr>
          <w:trHeight w:val="426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8E9" w:rsidRPr="004D6B89" w:rsidRDefault="009918E9" w:rsidP="00D52AB8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</w:rPr>
            </w:pPr>
            <w:r w:rsidRPr="004D6B89">
              <w:rPr>
                <w:rFonts w:ascii="Times New Roman" w:hAnsi="Times New Roman" w:cs="Times New Roman"/>
              </w:rPr>
              <w:t>Staj alanının uygunluğu,</w:t>
            </w:r>
            <w:r w:rsidRPr="004D6B89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4D6B89">
              <w:rPr>
                <w:rFonts w:ascii="Times New Roman" w:hAnsi="Times New Roman" w:cs="Times New Roman"/>
              </w:rPr>
              <w:t>Staj Komisyonu tarafından değerlendirilir.</w:t>
            </w:r>
          </w:p>
        </w:tc>
      </w:tr>
      <w:tr w:rsidR="009918E9" w:rsidRPr="004D6B89" w:rsidTr="009C1782">
        <w:trPr>
          <w:trHeight w:val="606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8E9" w:rsidRPr="004D6B89" w:rsidRDefault="000A5027" w:rsidP="00D52AB8">
            <w:pPr>
              <w:pStyle w:val="TableParagraph"/>
              <w:kinsoku w:val="0"/>
              <w:overflowPunct w:val="0"/>
              <w:ind w:left="0" w:right="346"/>
              <w:rPr>
                <w:rFonts w:ascii="Times New Roman" w:hAnsi="Times New Roman" w:cs="Times New Roman"/>
              </w:rPr>
            </w:pPr>
            <w:r w:rsidRPr="004D6B89">
              <w:rPr>
                <w:rFonts w:ascii="Times New Roman" w:hAnsi="Times New Roman" w:cs="Times New Roman"/>
              </w:rPr>
              <w:t>Öğrenci</w:t>
            </w:r>
            <w:r w:rsidR="00D52AB8" w:rsidRPr="004D6B89">
              <w:rPr>
                <w:rFonts w:ascii="Times New Roman" w:hAnsi="Times New Roman" w:cs="Times New Roman"/>
              </w:rPr>
              <w:t xml:space="preserve">; </w:t>
            </w:r>
            <w:r w:rsidR="009918E9" w:rsidRPr="004D6B89">
              <w:rPr>
                <w:rFonts w:ascii="Times New Roman" w:hAnsi="Times New Roman" w:cs="Times New Roman"/>
              </w:rPr>
              <w:t>Staj Başvuru</w:t>
            </w:r>
            <w:r w:rsidR="00E757FA" w:rsidRPr="004D6B89">
              <w:rPr>
                <w:rFonts w:ascii="Times New Roman" w:hAnsi="Times New Roman" w:cs="Times New Roman"/>
              </w:rPr>
              <w:t xml:space="preserve"> Formu</w:t>
            </w:r>
            <w:r w:rsidR="006D00B5" w:rsidRPr="004D6B89">
              <w:rPr>
                <w:rFonts w:ascii="Times New Roman" w:hAnsi="Times New Roman" w:cs="Times New Roman"/>
              </w:rPr>
              <w:t xml:space="preserve"> </w:t>
            </w:r>
            <w:r w:rsidR="006508B4" w:rsidRPr="006508B4">
              <w:rPr>
                <w:rFonts w:ascii="Times New Roman" w:hAnsi="Times New Roman" w:cs="Times New Roman"/>
                <w:b/>
                <w:bCs/>
                <w:color w:val="FF0000"/>
              </w:rPr>
              <w:t>(3</w:t>
            </w:r>
            <w:r w:rsidR="006D00B5" w:rsidRPr="006508B4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adet)</w:t>
            </w:r>
            <w:r w:rsidR="00E757FA" w:rsidRPr="004D6B89">
              <w:rPr>
                <w:rFonts w:ascii="Times New Roman" w:hAnsi="Times New Roman" w:cs="Times New Roman"/>
              </w:rPr>
              <w:t xml:space="preserve">, </w:t>
            </w:r>
            <w:r w:rsidR="009918E9" w:rsidRPr="004D6B89">
              <w:rPr>
                <w:rFonts w:ascii="Times New Roman" w:hAnsi="Times New Roman" w:cs="Times New Roman"/>
              </w:rPr>
              <w:t>Staj Tercih Formu</w:t>
            </w:r>
            <w:r w:rsidR="003A09AB" w:rsidRPr="004D6B89">
              <w:rPr>
                <w:rFonts w:ascii="Times New Roman" w:hAnsi="Times New Roman" w:cs="Times New Roman"/>
              </w:rPr>
              <w:t>,</w:t>
            </w:r>
            <w:r w:rsidR="00E757FA" w:rsidRPr="004D6B89">
              <w:rPr>
                <w:rFonts w:ascii="Times New Roman" w:hAnsi="Times New Roman" w:cs="Times New Roman"/>
              </w:rPr>
              <w:t xml:space="preserve"> Staj Sözleşmesi</w:t>
            </w:r>
            <w:r w:rsidR="00D52AB8" w:rsidRPr="004D6B89">
              <w:rPr>
                <w:rFonts w:ascii="Times New Roman" w:hAnsi="Times New Roman" w:cs="Times New Roman"/>
              </w:rPr>
              <w:t xml:space="preserve"> başlıklı belgeleri </w:t>
            </w:r>
            <w:r w:rsidR="009918E9" w:rsidRPr="004D6B89">
              <w:rPr>
                <w:rFonts w:ascii="Times New Roman" w:hAnsi="Times New Roman" w:cs="Times New Roman"/>
              </w:rPr>
              <w:t>Veteriner Fakültesi</w:t>
            </w:r>
            <w:r w:rsidR="009918E9" w:rsidRPr="004D6B89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="009918E9" w:rsidRPr="004D6B89">
              <w:rPr>
                <w:rFonts w:ascii="Times New Roman" w:hAnsi="Times New Roman" w:cs="Times New Roman"/>
              </w:rPr>
              <w:t>web</w:t>
            </w:r>
            <w:r w:rsidR="009918E9" w:rsidRPr="004D6B89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4D6B89">
              <w:rPr>
                <w:rFonts w:ascii="Times New Roman" w:hAnsi="Times New Roman" w:cs="Times New Roman"/>
              </w:rPr>
              <w:t>sitesinden alır.</w:t>
            </w:r>
            <w:r w:rsidR="00E26FD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76DCC" w:rsidRPr="004D6B89" w:rsidTr="009C1782">
        <w:trPr>
          <w:trHeight w:val="826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5D6" w:rsidRPr="004D6B89" w:rsidRDefault="009865D6" w:rsidP="006508B4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</w:rPr>
            </w:pPr>
            <w:r w:rsidRPr="004D6B89">
              <w:rPr>
                <w:rFonts w:ascii="Times New Roman" w:hAnsi="Times New Roman" w:cs="Times New Roman"/>
              </w:rPr>
              <w:t>Öğrenci, kendisi ve işyeri tarafından doldurulan ve onaylanan ''Staj Başvuru Formu</w:t>
            </w:r>
            <w:r w:rsidR="006508B4" w:rsidRPr="006508B4">
              <w:rPr>
                <w:rFonts w:ascii="Times New Roman" w:hAnsi="Times New Roman" w:cs="Times New Roman"/>
                <w:b/>
                <w:bCs/>
                <w:color w:val="FF0000"/>
              </w:rPr>
              <w:t>(3</w:t>
            </w:r>
            <w:r w:rsidR="00E26FD5" w:rsidRPr="006508B4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adet)</w:t>
            </w:r>
            <w:r w:rsidR="000A5027" w:rsidRPr="004D6B89">
              <w:rPr>
                <w:rFonts w:ascii="Times New Roman" w:hAnsi="Times New Roman" w:cs="Times New Roman"/>
              </w:rPr>
              <w:t>, Staj Tercih Formu</w:t>
            </w:r>
            <w:r w:rsidR="008459F1" w:rsidRPr="004D6B89">
              <w:rPr>
                <w:rFonts w:ascii="Times New Roman" w:hAnsi="Times New Roman" w:cs="Times New Roman"/>
              </w:rPr>
              <w:t xml:space="preserve"> ve İş Yeri Staj Sözleşmesi''</w:t>
            </w:r>
            <w:proofErr w:type="spellStart"/>
            <w:r w:rsidRPr="004D6B89">
              <w:rPr>
                <w:rFonts w:ascii="Times New Roman" w:hAnsi="Times New Roman" w:cs="Times New Roman"/>
              </w:rPr>
              <w:t>ni</w:t>
            </w:r>
            <w:proofErr w:type="spellEnd"/>
            <w:r w:rsidRPr="004D6B89">
              <w:rPr>
                <w:rFonts w:ascii="Times New Roman" w:hAnsi="Times New Roman" w:cs="Times New Roman"/>
              </w:rPr>
              <w:t xml:space="preserve"> </w:t>
            </w:r>
            <w:r w:rsidR="003A09AB" w:rsidRPr="004D6B89">
              <w:rPr>
                <w:rFonts w:ascii="Times New Roman" w:hAnsi="Times New Roman" w:cs="Times New Roman"/>
              </w:rPr>
              <w:t xml:space="preserve">ve staj yapacağı kurumdan alacağı </w:t>
            </w:r>
            <w:r w:rsidR="003A09AB" w:rsidRPr="004D6B89">
              <w:rPr>
                <w:rFonts w:ascii="Times New Roman" w:hAnsi="Times New Roman" w:cs="Times New Roman"/>
                <w:b/>
              </w:rPr>
              <w:t xml:space="preserve">Veteriner Hekim Mezuniyet Belgesi </w:t>
            </w:r>
            <w:r w:rsidR="003A09AB" w:rsidRPr="004D6B89">
              <w:rPr>
                <w:rFonts w:ascii="Times New Roman" w:hAnsi="Times New Roman" w:cs="Times New Roman"/>
              </w:rPr>
              <w:t>ve</w:t>
            </w:r>
            <w:r w:rsidR="003A09AB" w:rsidRPr="004D6B89">
              <w:rPr>
                <w:rFonts w:ascii="Times New Roman" w:hAnsi="Times New Roman" w:cs="Times New Roman"/>
                <w:b/>
              </w:rPr>
              <w:t xml:space="preserve"> İş Yeri Ruhsatını </w:t>
            </w:r>
            <w:r w:rsidRPr="004D6B89">
              <w:rPr>
                <w:rFonts w:ascii="Times New Roman" w:hAnsi="Times New Roman" w:cs="Times New Roman"/>
              </w:rPr>
              <w:t>Öğrenci İş</w:t>
            </w:r>
            <w:r w:rsidR="000A5027" w:rsidRPr="004D6B89">
              <w:rPr>
                <w:rFonts w:ascii="Times New Roman" w:hAnsi="Times New Roman" w:cs="Times New Roman"/>
              </w:rPr>
              <w:t>l</w:t>
            </w:r>
            <w:r w:rsidRPr="004D6B89">
              <w:rPr>
                <w:rFonts w:ascii="Times New Roman" w:hAnsi="Times New Roman" w:cs="Times New Roman"/>
              </w:rPr>
              <w:t>eri birimine</w:t>
            </w:r>
            <w:r w:rsidR="00476DCC" w:rsidRPr="004D6B89">
              <w:rPr>
                <w:rFonts w:ascii="Times New Roman" w:hAnsi="Times New Roman" w:cs="Times New Roman"/>
              </w:rPr>
              <w:t>;</w:t>
            </w:r>
            <w:r w:rsidRPr="004D6B89">
              <w:rPr>
                <w:rFonts w:ascii="Times New Roman" w:hAnsi="Times New Roman" w:cs="Times New Roman"/>
              </w:rPr>
              <w:t xml:space="preserve"> </w:t>
            </w:r>
            <w:r w:rsidR="0090459B" w:rsidRPr="004D6B89">
              <w:rPr>
                <w:rFonts w:ascii="Times New Roman" w:hAnsi="Times New Roman" w:cs="Times New Roman"/>
              </w:rPr>
              <w:t xml:space="preserve">en geç </w:t>
            </w:r>
            <w:r w:rsidR="009C1782" w:rsidRPr="004D6B89">
              <w:rPr>
                <w:rFonts w:ascii="Times New Roman" w:hAnsi="Times New Roman" w:cs="Times New Roman"/>
                <w:b/>
                <w:bCs/>
                <w:spacing w:val="-1"/>
              </w:rPr>
              <w:t>0</w:t>
            </w:r>
            <w:r w:rsidR="006508B4">
              <w:rPr>
                <w:rFonts w:ascii="Times New Roman" w:hAnsi="Times New Roman" w:cs="Times New Roman"/>
                <w:b/>
                <w:bCs/>
                <w:spacing w:val="-1"/>
              </w:rPr>
              <w:t>5</w:t>
            </w:r>
            <w:r w:rsidRPr="004D6B89">
              <w:rPr>
                <w:rFonts w:ascii="Times New Roman" w:hAnsi="Times New Roman" w:cs="Times New Roman"/>
                <w:b/>
                <w:bCs/>
                <w:spacing w:val="-1"/>
              </w:rPr>
              <w:t xml:space="preserve"> HAZİRAN</w:t>
            </w:r>
            <w:r w:rsidR="00476DCC" w:rsidRPr="004D6B89">
              <w:rPr>
                <w:rFonts w:ascii="Times New Roman" w:hAnsi="Times New Roman" w:cs="Times New Roman"/>
                <w:b/>
                <w:bCs/>
                <w:spacing w:val="2"/>
              </w:rPr>
              <w:t xml:space="preserve"> </w:t>
            </w:r>
            <w:r w:rsidR="006508B4">
              <w:rPr>
                <w:rFonts w:ascii="Times New Roman" w:hAnsi="Times New Roman" w:cs="Times New Roman"/>
                <w:b/>
                <w:bCs/>
                <w:spacing w:val="-1"/>
              </w:rPr>
              <w:t>2026</w:t>
            </w:r>
            <w:r w:rsidR="003A09AB" w:rsidRPr="004D6B89"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 w:rsidR="00476DCC" w:rsidRPr="004D6B89">
              <w:rPr>
                <w:rFonts w:ascii="Times New Roman" w:hAnsi="Times New Roman" w:cs="Times New Roman"/>
                <w:spacing w:val="-1"/>
              </w:rPr>
              <w:t>tarihine</w:t>
            </w:r>
            <w:r w:rsidR="00476DCC" w:rsidRPr="004D6B89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="00476DCC" w:rsidRPr="004D6B89">
              <w:rPr>
                <w:rFonts w:ascii="Times New Roman" w:hAnsi="Times New Roman" w:cs="Times New Roman"/>
              </w:rPr>
              <w:t>kadar</w:t>
            </w:r>
            <w:r w:rsidR="00476DCC" w:rsidRPr="004D6B89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="00476DCC" w:rsidRPr="004D6B89">
              <w:rPr>
                <w:rFonts w:ascii="Times New Roman" w:hAnsi="Times New Roman" w:cs="Times New Roman"/>
                <w:b/>
                <w:bCs/>
              </w:rPr>
              <w:t xml:space="preserve">ELDEN </w:t>
            </w:r>
            <w:r w:rsidR="008459F1" w:rsidRPr="004D6B89">
              <w:rPr>
                <w:rFonts w:ascii="Times New Roman" w:hAnsi="Times New Roman" w:cs="Times New Roman"/>
              </w:rPr>
              <w:t>teslim edecekt</w:t>
            </w:r>
            <w:r w:rsidRPr="004D6B89">
              <w:rPr>
                <w:rFonts w:ascii="Times New Roman" w:hAnsi="Times New Roman" w:cs="Times New Roman"/>
              </w:rPr>
              <w:t xml:space="preserve">ir.  </w:t>
            </w:r>
          </w:p>
        </w:tc>
      </w:tr>
      <w:tr w:rsidR="009865D6" w:rsidRPr="004D6B89" w:rsidTr="009C1782">
        <w:trPr>
          <w:trHeight w:val="537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5D6" w:rsidRPr="004D6B89" w:rsidRDefault="009865D6" w:rsidP="0090459B">
            <w:pPr>
              <w:pStyle w:val="TableParagraph"/>
              <w:kinsoku w:val="0"/>
              <w:overflowPunct w:val="0"/>
              <w:spacing w:line="268" w:lineRule="exact"/>
              <w:ind w:left="0"/>
              <w:rPr>
                <w:rFonts w:ascii="Times New Roman" w:hAnsi="Times New Roman" w:cs="Times New Roman"/>
              </w:rPr>
            </w:pPr>
            <w:r w:rsidRPr="004D6B89">
              <w:rPr>
                <w:rFonts w:ascii="Times New Roman" w:hAnsi="Times New Roman" w:cs="Times New Roman"/>
              </w:rPr>
              <w:t>St</w:t>
            </w:r>
            <w:r w:rsidR="008459F1" w:rsidRPr="004D6B89">
              <w:rPr>
                <w:rFonts w:ascii="Times New Roman" w:hAnsi="Times New Roman" w:cs="Times New Roman"/>
              </w:rPr>
              <w:t>aj yeri uygun bulunmayan veya</w:t>
            </w:r>
            <w:r w:rsidRPr="004D6B89">
              <w:rPr>
                <w:rFonts w:ascii="Times New Roman" w:hAnsi="Times New Roman" w:cs="Times New Roman"/>
              </w:rPr>
              <w:t xml:space="preserve"> evrakları belirtilen tarihlerde iletmeyen öğrencinin stajı geçersiz sayılır.</w:t>
            </w:r>
          </w:p>
        </w:tc>
      </w:tr>
      <w:tr w:rsidR="00476DCC" w:rsidRPr="004D6B89" w:rsidTr="009C1782">
        <w:trPr>
          <w:trHeight w:val="537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DCC" w:rsidRPr="004D6B89" w:rsidRDefault="003A09AB" w:rsidP="0090459B">
            <w:pPr>
              <w:pStyle w:val="TableParagraph"/>
              <w:kinsoku w:val="0"/>
              <w:overflowPunct w:val="0"/>
              <w:spacing w:line="268" w:lineRule="exact"/>
              <w:ind w:left="0"/>
              <w:rPr>
                <w:rFonts w:ascii="Times New Roman" w:hAnsi="Times New Roman" w:cs="Times New Roman"/>
              </w:rPr>
            </w:pPr>
            <w:r w:rsidRPr="004D6B89">
              <w:rPr>
                <w:rFonts w:ascii="Times New Roman" w:hAnsi="Times New Roman" w:cs="Times New Roman"/>
              </w:rPr>
              <w:t xml:space="preserve">Öğrenci </w:t>
            </w:r>
            <w:r w:rsidR="008459F1" w:rsidRPr="004D6B89">
              <w:rPr>
                <w:rFonts w:ascii="Times New Roman" w:hAnsi="Times New Roman" w:cs="Times New Roman"/>
              </w:rPr>
              <w:t>İ</w:t>
            </w:r>
            <w:r w:rsidR="00476DCC" w:rsidRPr="004D6B89">
              <w:rPr>
                <w:rFonts w:ascii="Times New Roman" w:hAnsi="Times New Roman" w:cs="Times New Roman"/>
              </w:rPr>
              <w:t>şler</w:t>
            </w:r>
            <w:r w:rsidRPr="004D6B89">
              <w:rPr>
                <w:rFonts w:ascii="Times New Roman" w:hAnsi="Times New Roman" w:cs="Times New Roman"/>
              </w:rPr>
              <w:t>i</w:t>
            </w:r>
            <w:r w:rsidR="00476DCC" w:rsidRPr="004D6B8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476DCC" w:rsidRPr="004D6B89">
              <w:rPr>
                <w:rFonts w:ascii="Times New Roman" w:hAnsi="Times New Roman" w:cs="Times New Roman"/>
              </w:rPr>
              <w:t>Bürosu</w:t>
            </w:r>
            <w:r w:rsidR="008459F1" w:rsidRPr="004D6B89">
              <w:rPr>
                <w:rFonts w:ascii="Times New Roman" w:hAnsi="Times New Roman" w:cs="Times New Roman"/>
              </w:rPr>
              <w:t>,</w:t>
            </w:r>
            <w:r w:rsidR="00476DCC" w:rsidRPr="004D6B8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476DCC" w:rsidRPr="004D6B89">
              <w:rPr>
                <w:rFonts w:ascii="Times New Roman" w:hAnsi="Times New Roman" w:cs="Times New Roman"/>
              </w:rPr>
              <w:t>5510</w:t>
            </w:r>
            <w:r w:rsidR="00476DCC" w:rsidRPr="004D6B8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="00476DCC" w:rsidRPr="004D6B89">
              <w:rPr>
                <w:rFonts w:ascii="Times New Roman" w:hAnsi="Times New Roman" w:cs="Times New Roman"/>
              </w:rPr>
              <w:t>sayılı Sosyal</w:t>
            </w:r>
            <w:r w:rsidR="00476DCC" w:rsidRPr="004D6B8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="00476DCC" w:rsidRPr="004D6B89">
              <w:rPr>
                <w:rFonts w:ascii="Times New Roman" w:hAnsi="Times New Roman" w:cs="Times New Roman"/>
              </w:rPr>
              <w:t>Sigortalar</w:t>
            </w:r>
            <w:r w:rsidR="00476DCC" w:rsidRPr="004D6B89">
              <w:rPr>
                <w:rFonts w:ascii="Times New Roman" w:hAnsi="Times New Roman" w:cs="Times New Roman"/>
                <w:spacing w:val="47"/>
              </w:rPr>
              <w:t xml:space="preserve"> </w:t>
            </w:r>
            <w:r w:rsidR="00476DCC" w:rsidRPr="004D6B89">
              <w:rPr>
                <w:rFonts w:ascii="Times New Roman" w:hAnsi="Times New Roman" w:cs="Times New Roman"/>
              </w:rPr>
              <w:t>ve</w:t>
            </w:r>
            <w:r w:rsidR="00476DCC" w:rsidRPr="004D6B8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476DCC" w:rsidRPr="004D6B89">
              <w:rPr>
                <w:rFonts w:ascii="Times New Roman" w:hAnsi="Times New Roman" w:cs="Times New Roman"/>
              </w:rPr>
              <w:t>Genel</w:t>
            </w:r>
            <w:r w:rsidR="00476DCC" w:rsidRPr="004D6B8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476DCC" w:rsidRPr="004D6B89">
              <w:rPr>
                <w:rFonts w:ascii="Times New Roman" w:hAnsi="Times New Roman" w:cs="Times New Roman"/>
              </w:rPr>
              <w:t>Sağlık Sigortası Kanununun</w:t>
            </w:r>
            <w:r w:rsidR="00476DCC" w:rsidRPr="004D6B8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476DCC" w:rsidRPr="004D6B89">
              <w:rPr>
                <w:rFonts w:ascii="Times New Roman" w:hAnsi="Times New Roman" w:cs="Times New Roman"/>
              </w:rPr>
              <w:t>5.</w:t>
            </w:r>
            <w:r w:rsidR="00476DCC" w:rsidRPr="004D6B8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476DCC" w:rsidRPr="004D6B89">
              <w:rPr>
                <w:rFonts w:ascii="Times New Roman" w:hAnsi="Times New Roman" w:cs="Times New Roman"/>
              </w:rPr>
              <w:t>Maddesi</w:t>
            </w:r>
            <w:r w:rsidR="003149DE" w:rsidRPr="004D6B89">
              <w:rPr>
                <w:rFonts w:ascii="Times New Roman" w:hAnsi="Times New Roman" w:cs="Times New Roman"/>
              </w:rPr>
              <w:t xml:space="preserve"> </w:t>
            </w:r>
            <w:r w:rsidR="00476DCC" w:rsidRPr="004D6B89">
              <w:rPr>
                <w:rFonts w:ascii="Times New Roman" w:hAnsi="Times New Roman" w:cs="Times New Roman"/>
              </w:rPr>
              <w:t>gereğince</w:t>
            </w:r>
            <w:r w:rsidR="00476DCC" w:rsidRPr="004D6B8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476DCC" w:rsidRPr="004D6B89">
              <w:rPr>
                <w:rFonts w:ascii="Times New Roman" w:hAnsi="Times New Roman" w:cs="Times New Roman"/>
              </w:rPr>
              <w:t>öğrencilerin</w:t>
            </w:r>
            <w:r w:rsidR="00476DCC" w:rsidRPr="004D6B8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="00476DCC" w:rsidRPr="004D6B89">
              <w:rPr>
                <w:rFonts w:ascii="Times New Roman" w:hAnsi="Times New Roman" w:cs="Times New Roman"/>
              </w:rPr>
              <w:t>sigorta girişlerini</w:t>
            </w:r>
            <w:r w:rsidR="00476DCC" w:rsidRPr="004D6B8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="00476DCC" w:rsidRPr="004D6B89">
              <w:rPr>
                <w:rFonts w:ascii="Times New Roman" w:hAnsi="Times New Roman" w:cs="Times New Roman"/>
              </w:rPr>
              <w:t>en</w:t>
            </w:r>
            <w:r w:rsidR="00476DCC" w:rsidRPr="004D6B8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476DCC" w:rsidRPr="004D6B89">
              <w:rPr>
                <w:rFonts w:ascii="Times New Roman" w:hAnsi="Times New Roman" w:cs="Times New Roman"/>
              </w:rPr>
              <w:t>geç</w:t>
            </w:r>
            <w:r w:rsidR="00476DCC" w:rsidRPr="004D6B8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90459B" w:rsidRPr="004D6B89">
              <w:rPr>
                <w:rFonts w:ascii="Times New Roman" w:hAnsi="Times New Roman" w:cs="Times New Roman"/>
                <w:spacing w:val="-3"/>
              </w:rPr>
              <w:t>staj başlama tarihinden bir (1) gün önceye</w:t>
            </w:r>
            <w:r w:rsidR="00476DCC" w:rsidRPr="004D6B8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476DCC" w:rsidRPr="004D6B89">
              <w:rPr>
                <w:rFonts w:ascii="Times New Roman" w:hAnsi="Times New Roman" w:cs="Times New Roman"/>
              </w:rPr>
              <w:t>kadar yapar.</w:t>
            </w:r>
          </w:p>
        </w:tc>
      </w:tr>
      <w:tr w:rsidR="00476DCC" w:rsidRPr="004D6B89" w:rsidTr="009C1782">
        <w:trPr>
          <w:trHeight w:val="268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DCC" w:rsidRPr="004D6B89" w:rsidRDefault="00476DCC" w:rsidP="0090459B">
            <w:pPr>
              <w:pStyle w:val="TableParagraph"/>
              <w:kinsoku w:val="0"/>
              <w:overflowPunct w:val="0"/>
              <w:spacing w:line="248" w:lineRule="exact"/>
              <w:ind w:left="0"/>
              <w:rPr>
                <w:rFonts w:ascii="Times New Roman" w:hAnsi="Times New Roman" w:cs="Times New Roman"/>
              </w:rPr>
            </w:pPr>
            <w:r w:rsidRPr="004D6B89">
              <w:rPr>
                <w:rFonts w:ascii="Times New Roman" w:hAnsi="Times New Roman" w:cs="Times New Roman"/>
              </w:rPr>
              <w:t>Öğrenci,</w:t>
            </w:r>
            <w:r w:rsidRPr="004D6B8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6B89">
              <w:rPr>
                <w:rFonts w:ascii="Times New Roman" w:hAnsi="Times New Roman" w:cs="Times New Roman"/>
              </w:rPr>
              <w:t>staja</w:t>
            </w:r>
            <w:r w:rsidRPr="004D6B8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D6B89">
              <w:rPr>
                <w:rFonts w:ascii="Times New Roman" w:hAnsi="Times New Roman" w:cs="Times New Roman"/>
              </w:rPr>
              <w:t>başlamadan</w:t>
            </w:r>
            <w:r w:rsidRPr="004D6B8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D6B89">
              <w:rPr>
                <w:rFonts w:ascii="Times New Roman" w:hAnsi="Times New Roman" w:cs="Times New Roman"/>
              </w:rPr>
              <w:t>önce</w:t>
            </w:r>
            <w:r w:rsidRPr="004D6B8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D6B89">
              <w:rPr>
                <w:rFonts w:ascii="Times New Roman" w:hAnsi="Times New Roman" w:cs="Times New Roman"/>
              </w:rPr>
              <w:t>‘</w:t>
            </w:r>
            <w:r w:rsidRPr="004D6B89">
              <w:rPr>
                <w:rFonts w:ascii="Times New Roman" w:hAnsi="Times New Roman" w:cs="Times New Roman"/>
                <w:b/>
                <w:bCs/>
              </w:rPr>
              <w:t>Staj</w:t>
            </w:r>
            <w:r w:rsidRPr="004D6B89"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 w:rsidRPr="004D6B89">
              <w:rPr>
                <w:rFonts w:ascii="Times New Roman" w:hAnsi="Times New Roman" w:cs="Times New Roman"/>
                <w:b/>
                <w:bCs/>
              </w:rPr>
              <w:t>Dosyasını</w:t>
            </w:r>
            <w:r w:rsidRPr="004D6B89">
              <w:rPr>
                <w:rFonts w:ascii="Times New Roman" w:hAnsi="Times New Roman" w:cs="Times New Roman"/>
              </w:rPr>
              <w:t>’</w:t>
            </w:r>
            <w:r w:rsidRPr="004D6B8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8459F1" w:rsidRPr="004D6B89">
              <w:rPr>
                <w:rFonts w:ascii="Times New Roman" w:hAnsi="Times New Roman" w:cs="Times New Roman"/>
              </w:rPr>
              <w:t>Fakültem</w:t>
            </w:r>
            <w:r w:rsidR="0058179E" w:rsidRPr="004D6B89">
              <w:rPr>
                <w:rFonts w:ascii="Times New Roman" w:hAnsi="Times New Roman" w:cs="Times New Roman"/>
              </w:rPr>
              <w:t>izden alır.</w:t>
            </w:r>
          </w:p>
        </w:tc>
      </w:tr>
      <w:tr w:rsidR="000F2C56" w:rsidRPr="004D6B89" w:rsidTr="009C1782">
        <w:trPr>
          <w:trHeight w:val="268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56" w:rsidRPr="004D6B89" w:rsidRDefault="000F2C56" w:rsidP="0090459B">
            <w:pPr>
              <w:pStyle w:val="TableParagraph"/>
              <w:kinsoku w:val="0"/>
              <w:overflowPunct w:val="0"/>
              <w:spacing w:line="265" w:lineRule="exact"/>
              <w:ind w:left="0"/>
              <w:rPr>
                <w:rFonts w:ascii="Times New Roman" w:hAnsi="Times New Roman" w:cs="Times New Roman"/>
              </w:rPr>
            </w:pPr>
            <w:r w:rsidRPr="004D6B89">
              <w:rPr>
                <w:rFonts w:ascii="Times New Roman" w:hAnsi="Times New Roman" w:cs="Times New Roman"/>
              </w:rPr>
              <w:t>Öğrenci</w:t>
            </w:r>
            <w:r w:rsidRPr="004D6B89">
              <w:rPr>
                <w:rFonts w:ascii="Times New Roman" w:hAnsi="Times New Roman" w:cs="Times New Roman"/>
                <w:spacing w:val="47"/>
              </w:rPr>
              <w:t xml:space="preserve"> </w:t>
            </w:r>
            <w:r w:rsidR="008459F1" w:rsidRPr="004D6B89">
              <w:rPr>
                <w:rFonts w:ascii="Times New Roman" w:hAnsi="Times New Roman" w:cs="Times New Roman"/>
              </w:rPr>
              <w:t>s</w:t>
            </w:r>
            <w:r w:rsidRPr="004D6B89">
              <w:rPr>
                <w:rFonts w:ascii="Times New Roman" w:hAnsi="Times New Roman" w:cs="Times New Roman"/>
              </w:rPr>
              <w:t>taja</w:t>
            </w:r>
            <w:r w:rsidRPr="004D6B8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D6B89">
              <w:rPr>
                <w:rFonts w:ascii="Times New Roman" w:hAnsi="Times New Roman" w:cs="Times New Roman"/>
              </w:rPr>
              <w:t>başlayacağı</w:t>
            </w:r>
            <w:r w:rsidRPr="004D6B8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6B89">
              <w:rPr>
                <w:rFonts w:ascii="Times New Roman" w:hAnsi="Times New Roman" w:cs="Times New Roman"/>
              </w:rPr>
              <w:t>zaman</w:t>
            </w:r>
          </w:p>
          <w:p w:rsidR="000F2C56" w:rsidRPr="004D6B89" w:rsidRDefault="000F2C56" w:rsidP="000F2C56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kinsoku w:val="0"/>
              <w:overflowPunct w:val="0"/>
              <w:ind w:hanging="361"/>
              <w:rPr>
                <w:rFonts w:ascii="Times New Roman" w:hAnsi="Times New Roman" w:cs="Times New Roman"/>
              </w:rPr>
            </w:pPr>
            <w:r w:rsidRPr="004D6B89">
              <w:rPr>
                <w:rFonts w:ascii="Times New Roman" w:hAnsi="Times New Roman" w:cs="Times New Roman"/>
              </w:rPr>
              <w:t>Staj</w:t>
            </w:r>
            <w:r w:rsidRPr="004D6B8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6B89">
              <w:rPr>
                <w:rFonts w:ascii="Times New Roman" w:hAnsi="Times New Roman" w:cs="Times New Roman"/>
              </w:rPr>
              <w:t>Başvuru</w:t>
            </w:r>
            <w:r w:rsidRPr="004D6B8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6B89">
              <w:rPr>
                <w:rFonts w:ascii="Times New Roman" w:hAnsi="Times New Roman" w:cs="Times New Roman"/>
              </w:rPr>
              <w:t>Formunu;</w:t>
            </w:r>
          </w:p>
          <w:p w:rsidR="000F2C56" w:rsidRPr="004D6B89" w:rsidRDefault="000F2C56" w:rsidP="003149DE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kinsoku w:val="0"/>
              <w:overflowPunct w:val="0"/>
              <w:ind w:right="272"/>
              <w:rPr>
                <w:rFonts w:ascii="Times New Roman" w:hAnsi="Times New Roman" w:cs="Times New Roman"/>
              </w:rPr>
            </w:pPr>
            <w:r w:rsidRPr="004D6B89">
              <w:rPr>
                <w:rFonts w:ascii="Times New Roman" w:hAnsi="Times New Roman" w:cs="Times New Roman"/>
              </w:rPr>
              <w:t>e-devlet üzerinden</w:t>
            </w:r>
            <w:r w:rsidRPr="004D6B89">
              <w:rPr>
                <w:rFonts w:ascii="Times New Roman" w:hAnsi="Times New Roman" w:cs="Times New Roman"/>
                <w:color w:val="0000FF"/>
              </w:rPr>
              <w:t xml:space="preserve"> </w:t>
            </w:r>
            <w:r w:rsidRPr="004D6B89">
              <w:rPr>
                <w:rFonts w:ascii="Times New Roman" w:hAnsi="Times New Roman" w:cs="Times New Roman"/>
                <w:color w:val="0000FF"/>
                <w:u w:val="single"/>
              </w:rPr>
              <w:t>https://</w:t>
            </w:r>
            <w:hyperlink r:id="rId5" w:history="1">
              <w:r w:rsidRPr="004D6B89">
                <w:rPr>
                  <w:rFonts w:ascii="Times New Roman" w:hAnsi="Times New Roman" w:cs="Times New Roman"/>
                  <w:color w:val="0000FF"/>
                  <w:u w:val="single"/>
                </w:rPr>
                <w:t>www.türkiye.gov.tr/sosyal-4a-işe-giriş-bildirgesi</w:t>
              </w:r>
              <w:r w:rsidRPr="004D6B89">
                <w:rPr>
                  <w:rFonts w:ascii="Times New Roman" w:hAnsi="Times New Roman" w:cs="Times New Roman"/>
                  <w:color w:val="0000FF"/>
                </w:rPr>
                <w:t xml:space="preserve"> </w:t>
              </w:r>
            </w:hyperlink>
            <w:proofErr w:type="gramStart"/>
            <w:r w:rsidRPr="004D6B89">
              <w:rPr>
                <w:rFonts w:ascii="Times New Roman" w:hAnsi="Times New Roman" w:cs="Times New Roman"/>
                <w:color w:val="000000"/>
              </w:rPr>
              <w:t>adresinden</w:t>
            </w:r>
            <w:r w:rsidR="008459F1" w:rsidRPr="004D6B8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D6B89">
              <w:rPr>
                <w:rFonts w:ascii="Times New Roman" w:hAnsi="Times New Roman" w:cs="Times New Roman"/>
                <w:color w:val="000000"/>
                <w:spacing w:val="-47"/>
              </w:rPr>
              <w:t xml:space="preserve"> </w:t>
            </w:r>
            <w:r w:rsidRPr="004D6B89">
              <w:rPr>
                <w:rFonts w:ascii="Times New Roman" w:hAnsi="Times New Roman" w:cs="Times New Roman"/>
                <w:color w:val="000000"/>
              </w:rPr>
              <w:t>alacakları</w:t>
            </w:r>
            <w:proofErr w:type="gramEnd"/>
            <w:r w:rsidRPr="004D6B89">
              <w:rPr>
                <w:rFonts w:ascii="Times New Roman" w:hAnsi="Times New Roman" w:cs="Times New Roman"/>
                <w:color w:val="000000"/>
                <w:spacing w:val="-2"/>
              </w:rPr>
              <w:t xml:space="preserve"> </w:t>
            </w:r>
            <w:r w:rsidRPr="004D6B89">
              <w:rPr>
                <w:rFonts w:ascii="Times New Roman" w:hAnsi="Times New Roman" w:cs="Times New Roman"/>
                <w:color w:val="000000"/>
              </w:rPr>
              <w:t>SGK</w:t>
            </w:r>
            <w:r w:rsidRPr="004D6B89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4D6B89">
              <w:rPr>
                <w:rFonts w:ascii="Times New Roman" w:hAnsi="Times New Roman" w:cs="Times New Roman"/>
                <w:color w:val="000000"/>
              </w:rPr>
              <w:t>işe</w:t>
            </w:r>
            <w:r w:rsidRPr="004D6B89">
              <w:rPr>
                <w:rFonts w:ascii="Times New Roman" w:hAnsi="Times New Roman" w:cs="Times New Roman"/>
                <w:color w:val="000000"/>
                <w:spacing w:val="-2"/>
              </w:rPr>
              <w:t xml:space="preserve"> </w:t>
            </w:r>
            <w:r w:rsidRPr="004D6B89">
              <w:rPr>
                <w:rFonts w:ascii="Times New Roman" w:hAnsi="Times New Roman" w:cs="Times New Roman"/>
                <w:color w:val="000000"/>
              </w:rPr>
              <w:t>giriş belgesinin  bir nüshasını;</w:t>
            </w:r>
            <w:r w:rsidR="003149DE" w:rsidRPr="004D6B8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D6B89">
              <w:rPr>
                <w:rFonts w:ascii="Times New Roman" w:hAnsi="Times New Roman" w:cs="Times New Roman"/>
              </w:rPr>
              <w:t>staj</w:t>
            </w:r>
            <w:r w:rsidRPr="004D6B8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D6B89">
              <w:rPr>
                <w:rFonts w:ascii="Times New Roman" w:hAnsi="Times New Roman" w:cs="Times New Roman"/>
              </w:rPr>
              <w:t>yapacağı</w:t>
            </w:r>
            <w:r w:rsidRPr="004D6B8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D6B89">
              <w:rPr>
                <w:rFonts w:ascii="Times New Roman" w:hAnsi="Times New Roman" w:cs="Times New Roman"/>
              </w:rPr>
              <w:t>kuruma</w:t>
            </w:r>
            <w:r w:rsidRPr="004D6B8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D6B89">
              <w:rPr>
                <w:rFonts w:ascii="Times New Roman" w:hAnsi="Times New Roman" w:cs="Times New Roman"/>
              </w:rPr>
              <w:t>teslim eder.</w:t>
            </w:r>
          </w:p>
        </w:tc>
      </w:tr>
      <w:tr w:rsidR="000F2C56" w:rsidRPr="004D6B89" w:rsidTr="009C1782">
        <w:trPr>
          <w:trHeight w:val="268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56" w:rsidRPr="004D6B89" w:rsidRDefault="000F2C56" w:rsidP="0090459B">
            <w:pPr>
              <w:pStyle w:val="TableParagraph"/>
              <w:kinsoku w:val="0"/>
              <w:overflowPunct w:val="0"/>
              <w:ind w:left="0" w:right="284"/>
              <w:jc w:val="both"/>
              <w:rPr>
                <w:rFonts w:ascii="Times New Roman" w:hAnsi="Times New Roman" w:cs="Times New Roman"/>
              </w:rPr>
            </w:pPr>
            <w:r w:rsidRPr="004D6B89">
              <w:rPr>
                <w:rFonts w:ascii="Times New Roman" w:hAnsi="Times New Roman" w:cs="Times New Roman"/>
              </w:rPr>
              <w:t>Staj tamamlandıktan sonra staj dosyası</w:t>
            </w:r>
            <w:r w:rsidR="00F91C44"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r w:rsidR="00F91C44" w:rsidRPr="00F91C44">
              <w:rPr>
                <w:rFonts w:ascii="Times New Roman" w:hAnsi="Times New Roman" w:cs="Times New Roman"/>
                <w:color w:val="FF0000"/>
              </w:rPr>
              <w:t>(en az 10 fotoğraf eklenerek)</w:t>
            </w:r>
            <w:bookmarkEnd w:id="0"/>
            <w:r w:rsidR="008459F1" w:rsidRPr="004D6B89">
              <w:rPr>
                <w:rFonts w:ascii="Times New Roman" w:hAnsi="Times New Roman" w:cs="Times New Roman"/>
              </w:rPr>
              <w:t>,</w:t>
            </w:r>
            <w:r w:rsidRPr="004D6B89">
              <w:rPr>
                <w:rFonts w:ascii="Times New Roman" w:hAnsi="Times New Roman" w:cs="Times New Roman"/>
              </w:rPr>
              <w:t xml:space="preserve"> staj yapılan kurumda eksiksiz doldurulup imzalandıktan</w:t>
            </w:r>
            <w:r w:rsidRPr="004D6B89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4D6B89">
              <w:rPr>
                <w:rFonts w:ascii="Times New Roman" w:hAnsi="Times New Roman" w:cs="Times New Roman"/>
              </w:rPr>
              <w:t xml:space="preserve">ve mühürlendikten sonra </w:t>
            </w:r>
            <w:r w:rsidR="000A5027" w:rsidRPr="004D6B89">
              <w:rPr>
                <w:rFonts w:ascii="Times New Roman" w:hAnsi="Times New Roman" w:cs="Times New Roman"/>
              </w:rPr>
              <w:t>Fakültemiz</w:t>
            </w:r>
            <w:r w:rsidRPr="004D6B89">
              <w:rPr>
                <w:rFonts w:ascii="Times New Roman" w:hAnsi="Times New Roman" w:cs="Times New Roman"/>
              </w:rPr>
              <w:t xml:space="preserve"> </w:t>
            </w:r>
            <w:r w:rsidRPr="004D6B89">
              <w:rPr>
                <w:rFonts w:ascii="Times New Roman" w:hAnsi="Times New Roman" w:cs="Times New Roman"/>
                <w:b/>
                <w:bCs/>
              </w:rPr>
              <w:t>ÖĞRENCİ İŞLERİNE</w:t>
            </w:r>
            <w:r w:rsidRPr="004D6B89">
              <w:rPr>
                <w:rFonts w:ascii="Times New Roman" w:hAnsi="Times New Roman" w:cs="Times New Roman"/>
              </w:rPr>
              <w:t xml:space="preserve"> </w:t>
            </w:r>
            <w:r w:rsidRPr="004D6B89">
              <w:rPr>
                <w:rFonts w:ascii="Times New Roman" w:hAnsi="Times New Roman" w:cs="Times New Roman"/>
                <w:u w:val="single"/>
              </w:rPr>
              <w:t>elden,</w:t>
            </w:r>
            <w:r w:rsidRPr="004D6B89">
              <w:rPr>
                <w:rFonts w:ascii="Times New Roman" w:hAnsi="Times New Roman" w:cs="Times New Roman"/>
                <w:spacing w:val="1"/>
                <w:u w:val="single"/>
              </w:rPr>
              <w:t xml:space="preserve"> </w:t>
            </w:r>
            <w:r w:rsidRPr="004D6B89">
              <w:rPr>
                <w:rFonts w:ascii="Times New Roman" w:hAnsi="Times New Roman" w:cs="Times New Roman"/>
                <w:u w:val="single"/>
              </w:rPr>
              <w:t>posta veya kargo yoluyla</w:t>
            </w:r>
            <w:r w:rsidRPr="004D6B89">
              <w:rPr>
                <w:rFonts w:ascii="Times New Roman" w:hAnsi="Times New Roman" w:cs="Times New Roman"/>
                <w:spacing w:val="1"/>
                <w:u w:val="single"/>
              </w:rPr>
              <w:t xml:space="preserve"> </w:t>
            </w:r>
            <w:r w:rsidRPr="004D6B89">
              <w:rPr>
                <w:rFonts w:ascii="Times New Roman" w:hAnsi="Times New Roman" w:cs="Times New Roman"/>
                <w:u w:val="single"/>
              </w:rPr>
              <w:t>teslim edilir.</w:t>
            </w:r>
          </w:p>
          <w:p w:rsidR="000F2C56" w:rsidRPr="004D6B89" w:rsidRDefault="000F2C56" w:rsidP="0090459B">
            <w:pPr>
              <w:pStyle w:val="TableParagraph"/>
              <w:kinsoku w:val="0"/>
              <w:overflowPunct w:val="0"/>
              <w:spacing w:before="1"/>
              <w:ind w:left="0" w:right="940"/>
              <w:jc w:val="both"/>
              <w:rPr>
                <w:rFonts w:ascii="Times New Roman" w:hAnsi="Times New Roman" w:cs="Times New Roman"/>
              </w:rPr>
            </w:pPr>
            <w:r w:rsidRPr="004D6B89">
              <w:rPr>
                <w:rFonts w:ascii="Times New Roman" w:hAnsi="Times New Roman" w:cs="Times New Roman"/>
              </w:rPr>
              <w:t>Özel Sektör İşletme/İş</w:t>
            </w:r>
            <w:r w:rsidR="0090459B" w:rsidRPr="004D6B89">
              <w:rPr>
                <w:rFonts w:ascii="Times New Roman" w:hAnsi="Times New Roman" w:cs="Times New Roman"/>
              </w:rPr>
              <w:t xml:space="preserve"> </w:t>
            </w:r>
            <w:r w:rsidRPr="004D6B89">
              <w:rPr>
                <w:rFonts w:ascii="Times New Roman" w:hAnsi="Times New Roman" w:cs="Times New Roman"/>
              </w:rPr>
              <w:t>yerinde staj yapanlar</w:t>
            </w:r>
            <w:r w:rsidR="008459F1" w:rsidRPr="004D6B89">
              <w:rPr>
                <w:rFonts w:ascii="Times New Roman" w:hAnsi="Times New Roman" w:cs="Times New Roman"/>
              </w:rPr>
              <w:t>-ücret aldığı taktirde-</w:t>
            </w:r>
            <w:r w:rsidRPr="004D6B89">
              <w:rPr>
                <w:rFonts w:ascii="Times New Roman" w:hAnsi="Times New Roman" w:cs="Times New Roman"/>
              </w:rPr>
              <w:t xml:space="preserve">staj dosyalarına </w:t>
            </w:r>
            <w:proofErr w:type="gramStart"/>
            <w:r w:rsidRPr="004D6B89">
              <w:rPr>
                <w:rFonts w:ascii="Times New Roman" w:hAnsi="Times New Roman" w:cs="Times New Roman"/>
              </w:rPr>
              <w:t>makbuzu</w:t>
            </w:r>
            <w:r w:rsidR="008459F1" w:rsidRPr="004D6B89">
              <w:rPr>
                <w:rFonts w:ascii="Times New Roman" w:hAnsi="Times New Roman" w:cs="Times New Roman"/>
              </w:rPr>
              <w:t xml:space="preserve"> </w:t>
            </w:r>
            <w:r w:rsidR="000A5027" w:rsidRPr="004D6B89">
              <w:rPr>
                <w:rFonts w:ascii="Times New Roman" w:hAnsi="Times New Roman" w:cs="Times New Roman"/>
                <w:spacing w:val="-47"/>
              </w:rPr>
              <w:t xml:space="preserve">  </w:t>
            </w:r>
            <w:r w:rsidRPr="004D6B89">
              <w:rPr>
                <w:rFonts w:ascii="Times New Roman" w:hAnsi="Times New Roman" w:cs="Times New Roman"/>
              </w:rPr>
              <w:t>eklemelidirler</w:t>
            </w:r>
            <w:proofErr w:type="gramEnd"/>
            <w:r w:rsidRPr="004D6B89">
              <w:rPr>
                <w:rFonts w:ascii="Times New Roman" w:hAnsi="Times New Roman" w:cs="Times New Roman"/>
              </w:rPr>
              <w:t>.</w:t>
            </w:r>
          </w:p>
          <w:p w:rsidR="000F2C56" w:rsidRPr="004D6B89" w:rsidRDefault="000F2C56" w:rsidP="0090459B">
            <w:pPr>
              <w:pStyle w:val="TableParagraph"/>
              <w:kinsoku w:val="0"/>
              <w:overflowPunct w:val="0"/>
              <w:spacing w:line="265" w:lineRule="exact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4D6B89">
              <w:rPr>
                <w:rFonts w:ascii="Times New Roman" w:hAnsi="Times New Roman" w:cs="Times New Roman"/>
                <w:b/>
                <w:bCs/>
              </w:rPr>
              <w:t xml:space="preserve">Posta/kargo </w:t>
            </w:r>
            <w:r w:rsidR="008459F1" w:rsidRPr="004D6B89">
              <w:rPr>
                <w:rFonts w:ascii="Times New Roman" w:hAnsi="Times New Roman" w:cs="Times New Roman"/>
                <w:b/>
                <w:bCs/>
              </w:rPr>
              <w:t xml:space="preserve">takibinden ve olası </w:t>
            </w:r>
            <w:r w:rsidRPr="004D6B89">
              <w:rPr>
                <w:rFonts w:ascii="Times New Roman" w:hAnsi="Times New Roman" w:cs="Times New Roman"/>
                <w:b/>
                <w:bCs/>
              </w:rPr>
              <w:t>gecikmeler</w:t>
            </w:r>
            <w:r w:rsidR="008459F1" w:rsidRPr="004D6B89">
              <w:rPr>
                <w:rFonts w:ascii="Times New Roman" w:hAnsi="Times New Roman" w:cs="Times New Roman"/>
                <w:b/>
                <w:bCs/>
              </w:rPr>
              <w:t>den</w:t>
            </w:r>
            <w:r w:rsidRPr="004D6B89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 w:rsidRPr="004D6B89">
              <w:rPr>
                <w:rFonts w:ascii="Times New Roman" w:hAnsi="Times New Roman" w:cs="Times New Roman"/>
                <w:b/>
                <w:bCs/>
              </w:rPr>
              <w:t>öğrenci</w:t>
            </w:r>
            <w:r w:rsidRPr="004D6B89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 w:rsidRPr="004D6B89">
              <w:rPr>
                <w:rFonts w:ascii="Times New Roman" w:hAnsi="Times New Roman" w:cs="Times New Roman"/>
                <w:b/>
                <w:bCs/>
              </w:rPr>
              <w:t>sorumludur!</w:t>
            </w:r>
          </w:p>
        </w:tc>
      </w:tr>
      <w:tr w:rsidR="000F2C56" w:rsidRPr="004D6B89" w:rsidTr="009C1782">
        <w:trPr>
          <w:trHeight w:val="268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56" w:rsidRPr="004D6B89" w:rsidRDefault="0090459B" w:rsidP="0090459B">
            <w:pPr>
              <w:pStyle w:val="TableParagraph"/>
              <w:kinsoku w:val="0"/>
              <w:overflowPunct w:val="0"/>
              <w:ind w:left="0" w:right="284"/>
              <w:jc w:val="both"/>
              <w:rPr>
                <w:rFonts w:ascii="Times New Roman" w:hAnsi="Times New Roman" w:cs="Times New Roman"/>
              </w:rPr>
            </w:pPr>
            <w:r w:rsidRPr="004D6B89">
              <w:rPr>
                <w:rFonts w:ascii="Times New Roman" w:hAnsi="Times New Roman" w:cs="Times New Roman"/>
                <w:spacing w:val="1"/>
              </w:rPr>
              <w:t xml:space="preserve">Stajları izleyen döneme sorunsuz bir şekilde ders kaydı yapabilmek için </w:t>
            </w:r>
            <w:r w:rsidRPr="004D6B89">
              <w:rPr>
                <w:rFonts w:ascii="Times New Roman" w:hAnsi="Times New Roman" w:cs="Times New Roman"/>
                <w:spacing w:val="-1"/>
              </w:rPr>
              <w:t>s</w:t>
            </w:r>
            <w:r w:rsidR="000F2C56" w:rsidRPr="004D6B89">
              <w:rPr>
                <w:rFonts w:ascii="Times New Roman" w:hAnsi="Times New Roman" w:cs="Times New Roman"/>
                <w:spacing w:val="-1"/>
              </w:rPr>
              <w:t xml:space="preserve">taj </w:t>
            </w:r>
            <w:r w:rsidRPr="004D6B89">
              <w:rPr>
                <w:rFonts w:ascii="Times New Roman" w:hAnsi="Times New Roman" w:cs="Times New Roman"/>
                <w:spacing w:val="-1"/>
              </w:rPr>
              <w:t>d</w:t>
            </w:r>
            <w:r w:rsidR="000F2C56" w:rsidRPr="004D6B89">
              <w:rPr>
                <w:rFonts w:ascii="Times New Roman" w:hAnsi="Times New Roman" w:cs="Times New Roman"/>
                <w:spacing w:val="-1"/>
              </w:rPr>
              <w:t>osyaları</w:t>
            </w:r>
            <w:r w:rsidR="000F2C56" w:rsidRPr="004D6B89">
              <w:rPr>
                <w:rFonts w:ascii="Times New Roman" w:hAnsi="Times New Roman" w:cs="Times New Roman"/>
                <w:spacing w:val="1"/>
              </w:rPr>
              <w:t xml:space="preserve">nın </w:t>
            </w:r>
            <w:r w:rsidRPr="004D6B89">
              <w:rPr>
                <w:rFonts w:ascii="Times New Roman" w:hAnsi="Times New Roman" w:cs="Times New Roman"/>
              </w:rPr>
              <w:t>s</w:t>
            </w:r>
            <w:r w:rsidR="000F2C56" w:rsidRPr="004D6B89">
              <w:rPr>
                <w:rFonts w:ascii="Times New Roman" w:hAnsi="Times New Roman" w:cs="Times New Roman"/>
              </w:rPr>
              <w:t>on</w:t>
            </w:r>
            <w:r w:rsidR="000F2C56" w:rsidRPr="004D6B8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="000F2C56" w:rsidRPr="004D6B89">
              <w:rPr>
                <w:rFonts w:ascii="Times New Roman" w:hAnsi="Times New Roman" w:cs="Times New Roman"/>
              </w:rPr>
              <w:t>teslim</w:t>
            </w:r>
            <w:r w:rsidR="000F2C56" w:rsidRPr="004D6B8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="000F2C56" w:rsidRPr="004D6B89">
              <w:rPr>
                <w:rFonts w:ascii="Times New Roman" w:hAnsi="Times New Roman" w:cs="Times New Roman"/>
              </w:rPr>
              <w:t>tarihi</w:t>
            </w:r>
            <w:r w:rsidR="000F2C56" w:rsidRPr="004D6B89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="00056B7D" w:rsidRPr="004D6B89">
              <w:rPr>
                <w:rFonts w:ascii="Times New Roman" w:hAnsi="Times New Roman" w:cs="Times New Roman"/>
                <w:b/>
                <w:bCs/>
              </w:rPr>
              <w:t xml:space="preserve">staj </w:t>
            </w:r>
            <w:r w:rsidRPr="004D6B89">
              <w:rPr>
                <w:rFonts w:ascii="Times New Roman" w:hAnsi="Times New Roman" w:cs="Times New Roman"/>
                <w:b/>
                <w:bCs/>
              </w:rPr>
              <w:t xml:space="preserve">dönemi </w:t>
            </w:r>
            <w:r w:rsidR="00056B7D" w:rsidRPr="004D6B89">
              <w:rPr>
                <w:rFonts w:ascii="Times New Roman" w:hAnsi="Times New Roman" w:cs="Times New Roman"/>
                <w:b/>
                <w:bCs/>
              </w:rPr>
              <w:t xml:space="preserve">bitim tarihinden </w:t>
            </w:r>
            <w:r w:rsidRPr="004D6B89">
              <w:rPr>
                <w:rFonts w:ascii="Times New Roman" w:hAnsi="Times New Roman" w:cs="Times New Roman"/>
                <w:b/>
                <w:bCs/>
              </w:rPr>
              <w:t xml:space="preserve">itibaren </w:t>
            </w:r>
            <w:r w:rsidR="00056B7D" w:rsidRPr="004D6B89">
              <w:rPr>
                <w:rFonts w:ascii="Times New Roman" w:hAnsi="Times New Roman" w:cs="Times New Roman"/>
                <w:b/>
                <w:bCs/>
              </w:rPr>
              <w:t>10 gün sonrasıdır.</w:t>
            </w:r>
          </w:p>
        </w:tc>
      </w:tr>
      <w:tr w:rsidR="000F2C56" w:rsidRPr="004D6B89" w:rsidTr="009C1782">
        <w:trPr>
          <w:trHeight w:val="268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56" w:rsidRPr="004D6B89" w:rsidRDefault="000F2C56" w:rsidP="000F2C56">
            <w:pPr>
              <w:pStyle w:val="TableParagraph"/>
              <w:kinsoku w:val="0"/>
              <w:overflowPunct w:val="0"/>
              <w:spacing w:line="265" w:lineRule="exact"/>
              <w:rPr>
                <w:rFonts w:ascii="Times New Roman" w:hAnsi="Times New Roman" w:cs="Times New Roman"/>
                <w:b/>
                <w:bCs/>
              </w:rPr>
            </w:pPr>
            <w:r w:rsidRPr="004D6B89">
              <w:rPr>
                <w:rFonts w:ascii="Times New Roman" w:hAnsi="Times New Roman" w:cs="Times New Roman"/>
                <w:b/>
                <w:bCs/>
              </w:rPr>
              <w:t>Not:</w:t>
            </w:r>
          </w:p>
          <w:p w:rsidR="000F2C56" w:rsidRPr="004D6B89" w:rsidRDefault="000F2C56" w:rsidP="000F2C56">
            <w:pPr>
              <w:pStyle w:val="TableParagraph"/>
              <w:kinsoku w:val="0"/>
              <w:overflowPunct w:val="0"/>
              <w:ind w:right="284"/>
              <w:jc w:val="both"/>
              <w:rPr>
                <w:rFonts w:ascii="Times New Roman" w:hAnsi="Times New Roman" w:cs="Times New Roman"/>
                <w:spacing w:val="-1"/>
              </w:rPr>
            </w:pPr>
            <w:r w:rsidRPr="004D6B89">
              <w:rPr>
                <w:rFonts w:ascii="Times New Roman" w:hAnsi="Times New Roman" w:cs="Times New Roman"/>
              </w:rPr>
              <w:t>Stajların kesintisiz olarak yapılması esastır.</w:t>
            </w:r>
            <w:r w:rsidRPr="004D6B89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4D6B89">
              <w:rPr>
                <w:rFonts w:ascii="Times New Roman" w:hAnsi="Times New Roman" w:cs="Times New Roman"/>
              </w:rPr>
              <w:t>Mazeret gerektiren durumlarda Aydın</w:t>
            </w:r>
            <w:r w:rsidRPr="004D6B89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4D6B89">
              <w:rPr>
                <w:rFonts w:ascii="Times New Roman" w:hAnsi="Times New Roman" w:cs="Times New Roman"/>
              </w:rPr>
              <w:t>Adnan</w:t>
            </w:r>
            <w:r w:rsidRPr="004D6B8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D6B89">
              <w:rPr>
                <w:rFonts w:ascii="Times New Roman" w:hAnsi="Times New Roman" w:cs="Times New Roman"/>
              </w:rPr>
              <w:t>Menderes</w:t>
            </w:r>
            <w:r w:rsidRPr="004D6B8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D6B89">
              <w:rPr>
                <w:rFonts w:ascii="Times New Roman" w:hAnsi="Times New Roman" w:cs="Times New Roman"/>
              </w:rPr>
              <w:t>Üniversitesi</w:t>
            </w:r>
            <w:r w:rsidRPr="004D6B8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6B89">
              <w:rPr>
                <w:rFonts w:ascii="Times New Roman" w:hAnsi="Times New Roman" w:cs="Times New Roman"/>
              </w:rPr>
              <w:t>Uygulamalı</w:t>
            </w:r>
            <w:r w:rsidRPr="004D6B8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D6B89">
              <w:rPr>
                <w:rFonts w:ascii="Times New Roman" w:hAnsi="Times New Roman" w:cs="Times New Roman"/>
              </w:rPr>
              <w:t>Eğitimler</w:t>
            </w:r>
            <w:r w:rsidRPr="004D6B8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6B89">
              <w:rPr>
                <w:rFonts w:ascii="Times New Roman" w:hAnsi="Times New Roman" w:cs="Times New Roman"/>
              </w:rPr>
              <w:t>Yönergesi</w:t>
            </w:r>
            <w:r w:rsidRPr="004D6B8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6B89">
              <w:rPr>
                <w:rFonts w:ascii="Times New Roman" w:hAnsi="Times New Roman" w:cs="Times New Roman"/>
              </w:rPr>
              <w:t>hükümleri</w:t>
            </w:r>
            <w:r w:rsidRPr="004D6B8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D6B89">
              <w:rPr>
                <w:rFonts w:ascii="Times New Roman" w:hAnsi="Times New Roman" w:cs="Times New Roman"/>
              </w:rPr>
              <w:t>uygulanır.</w:t>
            </w:r>
          </w:p>
        </w:tc>
      </w:tr>
    </w:tbl>
    <w:p w:rsidR="00F21C39" w:rsidRPr="000F2C56" w:rsidRDefault="00F21C39">
      <w:pPr>
        <w:rPr>
          <w:rFonts w:ascii="Times New Roman" w:hAnsi="Times New Roman" w:cs="Times New Roman"/>
          <w:sz w:val="24"/>
          <w:szCs w:val="24"/>
        </w:rPr>
      </w:pPr>
    </w:p>
    <w:sectPr w:rsidR="00F21C39" w:rsidRPr="000F2C56" w:rsidSect="000F2C56">
      <w:pgSz w:w="11910" w:h="16840"/>
      <w:pgMar w:top="426" w:right="1060" w:bottom="280" w:left="130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FFFFFFFF"/>
    <w:lvl w:ilvl="0">
      <w:numFmt w:val="bullet"/>
      <w:lvlText w:val=""/>
      <w:lvlJc w:val="left"/>
      <w:pPr>
        <w:ind w:left="830" w:hanging="360"/>
      </w:pPr>
      <w:rPr>
        <w:rFonts w:ascii="Symbol" w:hAnsi="Symbol"/>
        <w:b w:val="0"/>
        <w:w w:val="100"/>
        <w:sz w:val="22"/>
      </w:rPr>
    </w:lvl>
    <w:lvl w:ilvl="1">
      <w:numFmt w:val="bullet"/>
      <w:lvlText w:val="•"/>
      <w:lvlJc w:val="left"/>
      <w:pPr>
        <w:ind w:left="1192" w:hanging="360"/>
      </w:pPr>
    </w:lvl>
    <w:lvl w:ilvl="2">
      <w:numFmt w:val="bullet"/>
      <w:lvlText w:val="•"/>
      <w:lvlJc w:val="left"/>
      <w:pPr>
        <w:ind w:left="1545" w:hanging="360"/>
      </w:pPr>
    </w:lvl>
    <w:lvl w:ilvl="3">
      <w:numFmt w:val="bullet"/>
      <w:lvlText w:val="•"/>
      <w:lvlJc w:val="left"/>
      <w:pPr>
        <w:ind w:left="1897" w:hanging="360"/>
      </w:pPr>
    </w:lvl>
    <w:lvl w:ilvl="4">
      <w:numFmt w:val="bullet"/>
      <w:lvlText w:val="•"/>
      <w:lvlJc w:val="left"/>
      <w:pPr>
        <w:ind w:left="2250" w:hanging="360"/>
      </w:pPr>
    </w:lvl>
    <w:lvl w:ilvl="5">
      <w:numFmt w:val="bullet"/>
      <w:lvlText w:val="•"/>
      <w:lvlJc w:val="left"/>
      <w:pPr>
        <w:ind w:left="2603" w:hanging="360"/>
      </w:pPr>
    </w:lvl>
    <w:lvl w:ilvl="6">
      <w:numFmt w:val="bullet"/>
      <w:lvlText w:val="•"/>
      <w:lvlJc w:val="left"/>
      <w:pPr>
        <w:ind w:left="2955" w:hanging="360"/>
      </w:pPr>
    </w:lvl>
    <w:lvl w:ilvl="7">
      <w:numFmt w:val="bullet"/>
      <w:lvlText w:val="•"/>
      <w:lvlJc w:val="left"/>
      <w:pPr>
        <w:ind w:left="3308" w:hanging="360"/>
      </w:pPr>
    </w:lvl>
    <w:lvl w:ilvl="8">
      <w:numFmt w:val="bullet"/>
      <w:lvlText w:val="•"/>
      <w:lvlJc w:val="left"/>
      <w:pPr>
        <w:ind w:left="3660" w:hanging="360"/>
      </w:pPr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•"/>
      <w:lvlJc w:val="left"/>
      <w:pPr>
        <w:ind w:left="221" w:hanging="111"/>
      </w:pPr>
      <w:rPr>
        <w:rFonts w:ascii="Calibri" w:hAnsi="Calibri"/>
        <w:b w:val="0"/>
        <w:w w:val="100"/>
        <w:sz w:val="20"/>
      </w:rPr>
    </w:lvl>
    <w:lvl w:ilvl="1">
      <w:numFmt w:val="bullet"/>
      <w:lvlText w:val="•"/>
      <w:lvlJc w:val="left"/>
      <w:pPr>
        <w:ind w:left="645" w:hanging="111"/>
      </w:pPr>
    </w:lvl>
    <w:lvl w:ilvl="2">
      <w:numFmt w:val="bullet"/>
      <w:lvlText w:val="•"/>
      <w:lvlJc w:val="left"/>
      <w:pPr>
        <w:ind w:left="1070" w:hanging="111"/>
      </w:pPr>
    </w:lvl>
    <w:lvl w:ilvl="3">
      <w:numFmt w:val="bullet"/>
      <w:lvlText w:val="•"/>
      <w:lvlJc w:val="left"/>
      <w:pPr>
        <w:ind w:left="1496" w:hanging="111"/>
      </w:pPr>
    </w:lvl>
    <w:lvl w:ilvl="4">
      <w:numFmt w:val="bullet"/>
      <w:lvlText w:val="•"/>
      <w:lvlJc w:val="left"/>
      <w:pPr>
        <w:ind w:left="1921" w:hanging="111"/>
      </w:pPr>
    </w:lvl>
    <w:lvl w:ilvl="5">
      <w:numFmt w:val="bullet"/>
      <w:lvlText w:val="•"/>
      <w:lvlJc w:val="left"/>
      <w:pPr>
        <w:ind w:left="2347" w:hanging="111"/>
      </w:pPr>
    </w:lvl>
    <w:lvl w:ilvl="6">
      <w:numFmt w:val="bullet"/>
      <w:lvlText w:val="•"/>
      <w:lvlJc w:val="left"/>
      <w:pPr>
        <w:ind w:left="2772" w:hanging="111"/>
      </w:pPr>
    </w:lvl>
    <w:lvl w:ilvl="7">
      <w:numFmt w:val="bullet"/>
      <w:lvlText w:val="•"/>
      <w:lvlJc w:val="left"/>
      <w:pPr>
        <w:ind w:left="3197" w:hanging="111"/>
      </w:pPr>
    </w:lvl>
    <w:lvl w:ilvl="8">
      <w:numFmt w:val="bullet"/>
      <w:lvlText w:val="•"/>
      <w:lvlJc w:val="left"/>
      <w:pPr>
        <w:ind w:left="3623" w:hanging="111"/>
      </w:pPr>
    </w:lvl>
  </w:abstractNum>
  <w:abstractNum w:abstractNumId="2" w15:restartNumberingAfterBreak="0">
    <w:nsid w:val="00000404"/>
    <w:multiLevelType w:val="multilevel"/>
    <w:tmpl w:val="FFFFFFFF"/>
    <w:lvl w:ilvl="0">
      <w:numFmt w:val="bullet"/>
      <w:lvlText w:val=""/>
      <w:lvlJc w:val="left"/>
      <w:pPr>
        <w:ind w:left="830" w:hanging="360"/>
      </w:pPr>
      <w:rPr>
        <w:rFonts w:ascii="Symbol" w:hAnsi="Symbol"/>
        <w:b w:val="0"/>
        <w:w w:val="100"/>
        <w:sz w:val="22"/>
      </w:rPr>
    </w:lvl>
    <w:lvl w:ilvl="1">
      <w:numFmt w:val="bullet"/>
      <w:lvlText w:val="•"/>
      <w:lvlJc w:val="left"/>
      <w:pPr>
        <w:ind w:left="1641" w:hanging="360"/>
      </w:pPr>
    </w:lvl>
    <w:lvl w:ilvl="2">
      <w:numFmt w:val="bullet"/>
      <w:lvlText w:val="•"/>
      <w:lvlJc w:val="left"/>
      <w:pPr>
        <w:ind w:left="2442" w:hanging="360"/>
      </w:pPr>
    </w:lvl>
    <w:lvl w:ilvl="3">
      <w:numFmt w:val="bullet"/>
      <w:lvlText w:val="•"/>
      <w:lvlJc w:val="left"/>
      <w:pPr>
        <w:ind w:left="3243" w:hanging="360"/>
      </w:pPr>
    </w:lvl>
    <w:lvl w:ilvl="4">
      <w:numFmt w:val="bullet"/>
      <w:lvlText w:val="•"/>
      <w:lvlJc w:val="left"/>
      <w:pPr>
        <w:ind w:left="4044" w:hanging="360"/>
      </w:pPr>
    </w:lvl>
    <w:lvl w:ilvl="5">
      <w:numFmt w:val="bullet"/>
      <w:lvlText w:val="•"/>
      <w:lvlJc w:val="left"/>
      <w:pPr>
        <w:ind w:left="4845" w:hanging="360"/>
      </w:pPr>
    </w:lvl>
    <w:lvl w:ilvl="6">
      <w:numFmt w:val="bullet"/>
      <w:lvlText w:val="•"/>
      <w:lvlJc w:val="left"/>
      <w:pPr>
        <w:ind w:left="5646" w:hanging="360"/>
      </w:pPr>
    </w:lvl>
    <w:lvl w:ilvl="7">
      <w:numFmt w:val="bullet"/>
      <w:lvlText w:val="•"/>
      <w:lvlJc w:val="left"/>
      <w:pPr>
        <w:ind w:left="6447" w:hanging="360"/>
      </w:pPr>
    </w:lvl>
    <w:lvl w:ilvl="8">
      <w:numFmt w:val="bullet"/>
      <w:lvlText w:val="•"/>
      <w:lvlJc w:val="left"/>
      <w:pPr>
        <w:ind w:left="7248" w:hanging="360"/>
      </w:pPr>
    </w:lvl>
  </w:abstractNum>
  <w:abstractNum w:abstractNumId="3" w15:restartNumberingAfterBreak="0">
    <w:nsid w:val="00000405"/>
    <w:multiLevelType w:val="multilevel"/>
    <w:tmpl w:val="FFFFFFFF"/>
    <w:lvl w:ilvl="0">
      <w:numFmt w:val="bullet"/>
      <w:lvlText w:val=""/>
      <w:lvlJc w:val="left"/>
      <w:pPr>
        <w:ind w:left="830" w:hanging="360"/>
      </w:pPr>
      <w:rPr>
        <w:rFonts w:ascii="Symbol" w:hAnsi="Symbol"/>
        <w:b w:val="0"/>
        <w:w w:val="100"/>
        <w:sz w:val="22"/>
      </w:rPr>
    </w:lvl>
    <w:lvl w:ilvl="1">
      <w:numFmt w:val="bullet"/>
      <w:lvlText w:val="•"/>
      <w:lvlJc w:val="left"/>
      <w:pPr>
        <w:ind w:left="1641" w:hanging="360"/>
      </w:pPr>
    </w:lvl>
    <w:lvl w:ilvl="2">
      <w:numFmt w:val="bullet"/>
      <w:lvlText w:val="•"/>
      <w:lvlJc w:val="left"/>
      <w:pPr>
        <w:ind w:left="2442" w:hanging="360"/>
      </w:pPr>
    </w:lvl>
    <w:lvl w:ilvl="3">
      <w:numFmt w:val="bullet"/>
      <w:lvlText w:val="•"/>
      <w:lvlJc w:val="left"/>
      <w:pPr>
        <w:ind w:left="3243" w:hanging="360"/>
      </w:pPr>
    </w:lvl>
    <w:lvl w:ilvl="4">
      <w:numFmt w:val="bullet"/>
      <w:lvlText w:val="•"/>
      <w:lvlJc w:val="left"/>
      <w:pPr>
        <w:ind w:left="4044" w:hanging="360"/>
      </w:pPr>
    </w:lvl>
    <w:lvl w:ilvl="5">
      <w:numFmt w:val="bullet"/>
      <w:lvlText w:val="•"/>
      <w:lvlJc w:val="left"/>
      <w:pPr>
        <w:ind w:left="4845" w:hanging="360"/>
      </w:pPr>
    </w:lvl>
    <w:lvl w:ilvl="6">
      <w:numFmt w:val="bullet"/>
      <w:lvlText w:val="•"/>
      <w:lvlJc w:val="left"/>
      <w:pPr>
        <w:ind w:left="5646" w:hanging="360"/>
      </w:pPr>
    </w:lvl>
    <w:lvl w:ilvl="7">
      <w:numFmt w:val="bullet"/>
      <w:lvlText w:val="•"/>
      <w:lvlJc w:val="left"/>
      <w:pPr>
        <w:ind w:left="6447" w:hanging="360"/>
      </w:pPr>
    </w:lvl>
    <w:lvl w:ilvl="8">
      <w:numFmt w:val="bullet"/>
      <w:lvlText w:val="•"/>
      <w:lvlJc w:val="left"/>
      <w:pPr>
        <w:ind w:left="7248" w:hanging="360"/>
      </w:pPr>
    </w:lvl>
  </w:abstractNum>
  <w:abstractNum w:abstractNumId="4" w15:restartNumberingAfterBreak="0">
    <w:nsid w:val="00000406"/>
    <w:multiLevelType w:val="multilevel"/>
    <w:tmpl w:val="FFFFFFFF"/>
    <w:lvl w:ilvl="0">
      <w:start w:val="1"/>
      <w:numFmt w:val="decimal"/>
      <w:lvlText w:val="%1."/>
      <w:lvlJc w:val="left"/>
      <w:pPr>
        <w:ind w:left="830" w:hanging="360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641" w:hanging="360"/>
      </w:pPr>
    </w:lvl>
    <w:lvl w:ilvl="2">
      <w:numFmt w:val="bullet"/>
      <w:lvlText w:val="•"/>
      <w:lvlJc w:val="left"/>
      <w:pPr>
        <w:ind w:left="2442" w:hanging="360"/>
      </w:pPr>
    </w:lvl>
    <w:lvl w:ilvl="3">
      <w:numFmt w:val="bullet"/>
      <w:lvlText w:val="•"/>
      <w:lvlJc w:val="left"/>
      <w:pPr>
        <w:ind w:left="3243" w:hanging="360"/>
      </w:pPr>
    </w:lvl>
    <w:lvl w:ilvl="4">
      <w:numFmt w:val="bullet"/>
      <w:lvlText w:val="•"/>
      <w:lvlJc w:val="left"/>
      <w:pPr>
        <w:ind w:left="4044" w:hanging="360"/>
      </w:pPr>
    </w:lvl>
    <w:lvl w:ilvl="5">
      <w:numFmt w:val="bullet"/>
      <w:lvlText w:val="•"/>
      <w:lvlJc w:val="left"/>
      <w:pPr>
        <w:ind w:left="4845" w:hanging="360"/>
      </w:pPr>
    </w:lvl>
    <w:lvl w:ilvl="6">
      <w:numFmt w:val="bullet"/>
      <w:lvlText w:val="•"/>
      <w:lvlJc w:val="left"/>
      <w:pPr>
        <w:ind w:left="5646" w:hanging="360"/>
      </w:pPr>
    </w:lvl>
    <w:lvl w:ilvl="7">
      <w:numFmt w:val="bullet"/>
      <w:lvlText w:val="•"/>
      <w:lvlJc w:val="left"/>
      <w:pPr>
        <w:ind w:left="6447" w:hanging="360"/>
      </w:pPr>
    </w:lvl>
    <w:lvl w:ilvl="8">
      <w:numFmt w:val="bullet"/>
      <w:lvlText w:val="•"/>
      <w:lvlJc w:val="left"/>
      <w:pPr>
        <w:ind w:left="7248" w:hanging="360"/>
      </w:pPr>
    </w:lvl>
  </w:abstractNum>
  <w:abstractNum w:abstractNumId="5" w15:restartNumberingAfterBreak="0">
    <w:nsid w:val="00000407"/>
    <w:multiLevelType w:val="multilevel"/>
    <w:tmpl w:val="FFFFFFFF"/>
    <w:lvl w:ilvl="0">
      <w:numFmt w:val="bullet"/>
      <w:lvlText w:val=""/>
      <w:lvlJc w:val="left"/>
      <w:pPr>
        <w:ind w:left="830" w:hanging="360"/>
      </w:pPr>
      <w:rPr>
        <w:rFonts w:ascii="Symbol" w:hAnsi="Symbol"/>
        <w:b w:val="0"/>
        <w:w w:val="100"/>
        <w:sz w:val="22"/>
      </w:rPr>
    </w:lvl>
    <w:lvl w:ilvl="1">
      <w:numFmt w:val="bullet"/>
      <w:lvlText w:val="•"/>
      <w:lvlJc w:val="left"/>
      <w:pPr>
        <w:ind w:left="1641" w:hanging="360"/>
      </w:pPr>
    </w:lvl>
    <w:lvl w:ilvl="2">
      <w:numFmt w:val="bullet"/>
      <w:lvlText w:val="•"/>
      <w:lvlJc w:val="left"/>
      <w:pPr>
        <w:ind w:left="2442" w:hanging="360"/>
      </w:pPr>
    </w:lvl>
    <w:lvl w:ilvl="3">
      <w:numFmt w:val="bullet"/>
      <w:lvlText w:val="•"/>
      <w:lvlJc w:val="left"/>
      <w:pPr>
        <w:ind w:left="3243" w:hanging="360"/>
      </w:pPr>
    </w:lvl>
    <w:lvl w:ilvl="4">
      <w:numFmt w:val="bullet"/>
      <w:lvlText w:val="•"/>
      <w:lvlJc w:val="left"/>
      <w:pPr>
        <w:ind w:left="4044" w:hanging="360"/>
      </w:pPr>
    </w:lvl>
    <w:lvl w:ilvl="5">
      <w:numFmt w:val="bullet"/>
      <w:lvlText w:val="•"/>
      <w:lvlJc w:val="left"/>
      <w:pPr>
        <w:ind w:left="4845" w:hanging="360"/>
      </w:pPr>
    </w:lvl>
    <w:lvl w:ilvl="6">
      <w:numFmt w:val="bullet"/>
      <w:lvlText w:val="•"/>
      <w:lvlJc w:val="left"/>
      <w:pPr>
        <w:ind w:left="5646" w:hanging="360"/>
      </w:pPr>
    </w:lvl>
    <w:lvl w:ilvl="7">
      <w:numFmt w:val="bullet"/>
      <w:lvlText w:val="•"/>
      <w:lvlJc w:val="left"/>
      <w:pPr>
        <w:ind w:left="6447" w:hanging="360"/>
      </w:pPr>
    </w:lvl>
    <w:lvl w:ilvl="8">
      <w:numFmt w:val="bullet"/>
      <w:lvlText w:val="•"/>
      <w:lvlJc w:val="left"/>
      <w:pPr>
        <w:ind w:left="7248" w:hanging="360"/>
      </w:pPr>
    </w:lvl>
  </w:abstractNum>
  <w:abstractNum w:abstractNumId="6" w15:restartNumberingAfterBreak="0">
    <w:nsid w:val="0EEE6765"/>
    <w:multiLevelType w:val="hybridMultilevel"/>
    <w:tmpl w:val="FFFFFFFF"/>
    <w:lvl w:ilvl="0" w:tplc="A1E41592">
      <w:start w:val="2021"/>
      <w:numFmt w:val="bullet"/>
      <w:lvlText w:val=""/>
      <w:lvlJc w:val="left"/>
      <w:pPr>
        <w:ind w:left="470" w:hanging="360"/>
      </w:pPr>
      <w:rPr>
        <w:rFonts w:ascii="Symbol" w:eastAsia="Times New Roman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DCC"/>
    <w:rsid w:val="00056B7D"/>
    <w:rsid w:val="000A5027"/>
    <w:rsid w:val="000F2C56"/>
    <w:rsid w:val="00276CD7"/>
    <w:rsid w:val="003149DE"/>
    <w:rsid w:val="00372D86"/>
    <w:rsid w:val="003A09AB"/>
    <w:rsid w:val="00476DCC"/>
    <w:rsid w:val="004D6B89"/>
    <w:rsid w:val="0058179E"/>
    <w:rsid w:val="006508B4"/>
    <w:rsid w:val="006D00B5"/>
    <w:rsid w:val="007726EA"/>
    <w:rsid w:val="008459F1"/>
    <w:rsid w:val="008877E9"/>
    <w:rsid w:val="0090459B"/>
    <w:rsid w:val="00924814"/>
    <w:rsid w:val="009865D6"/>
    <w:rsid w:val="009918E9"/>
    <w:rsid w:val="009B5B2B"/>
    <w:rsid w:val="009C1782"/>
    <w:rsid w:val="00D52AB8"/>
    <w:rsid w:val="00E26FD5"/>
    <w:rsid w:val="00E757FA"/>
    <w:rsid w:val="00F21C39"/>
    <w:rsid w:val="00F52CCC"/>
    <w:rsid w:val="00F91C44"/>
    <w:rsid w:val="00FB0495"/>
    <w:rsid w:val="00FC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4632A7"/>
  <w14:defaultImageDpi w14:val="0"/>
  <w15:docId w15:val="{351DA248-2EC8-4497-A45E-99AC34EDD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pPr>
      <w:spacing w:before="12"/>
    </w:pPr>
    <w:rPr>
      <w:b/>
      <w:bCs/>
      <w:sz w:val="20"/>
      <w:szCs w:val="20"/>
      <w:u w:val="single"/>
    </w:rPr>
  </w:style>
  <w:style w:type="character" w:customStyle="1" w:styleId="GvdeMetniChar">
    <w:name w:val="Gövde Metni Char"/>
    <w:link w:val="GvdeMetni"/>
    <w:uiPriority w:val="99"/>
    <w:semiHidden/>
    <w:locked/>
    <w:rPr>
      <w:rFonts w:ascii="Calibri" w:hAnsi="Calibri" w:cs="Calibri"/>
    </w:rPr>
  </w:style>
  <w:style w:type="paragraph" w:styleId="KonuBal">
    <w:name w:val="Title"/>
    <w:basedOn w:val="Normal"/>
    <w:next w:val="Normal"/>
    <w:link w:val="KonuBalChar"/>
    <w:uiPriority w:val="1"/>
    <w:qFormat/>
    <w:pPr>
      <w:spacing w:before="20"/>
      <w:ind w:left="4079" w:right="3958"/>
      <w:jc w:val="center"/>
    </w:pPr>
    <w:rPr>
      <w:b/>
      <w:bCs/>
      <w:sz w:val="28"/>
      <w:szCs w:val="28"/>
    </w:rPr>
  </w:style>
  <w:style w:type="character" w:customStyle="1" w:styleId="KonuBalChar">
    <w:name w:val="Konu Başlığı Char"/>
    <w:link w:val="KonuBal"/>
    <w:uiPriority w:val="10"/>
    <w:locked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ListeParagraf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ind w:left="11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&#252;rkiye.gov.tr/sosyal-4a-i%C5%9Fe-giri%C5%9F-bildirge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Links>
    <vt:vector size="6" baseType="variant">
      <vt:variant>
        <vt:i4>2490553</vt:i4>
      </vt:variant>
      <vt:variant>
        <vt:i4>0</vt:i4>
      </vt:variant>
      <vt:variant>
        <vt:i4>0</vt:i4>
      </vt:variant>
      <vt:variant>
        <vt:i4>5</vt:i4>
      </vt:variant>
      <vt:variant>
        <vt:lpwstr>http://www.türkiye.gov.tr/sosyal-4a-i%C5%9Fe-giri%C5%9F-bildirgesi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</dc:creator>
  <cp:keywords/>
  <dc:description/>
  <cp:lastModifiedBy>Lenovo</cp:lastModifiedBy>
  <cp:revision>5</cp:revision>
  <dcterms:created xsi:type="dcterms:W3CDTF">2025-03-25T12:59:00Z</dcterms:created>
  <dcterms:modified xsi:type="dcterms:W3CDTF">2026-03-23T07:52:00Z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