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5722"/>
        <w:gridCol w:w="15"/>
        <w:gridCol w:w="536"/>
      </w:tblGrid>
      <w:tr w:rsidR="00EA35B5" w14:paraId="0428A462" w14:textId="77777777" w:rsidTr="00EA35B5">
        <w:tc>
          <w:tcPr>
            <w:tcW w:w="566" w:type="dxa"/>
          </w:tcPr>
          <w:p w14:paraId="4337706A" w14:textId="77777777" w:rsidR="004D072E" w:rsidRDefault="004D072E">
            <w:pPr>
              <w:pStyle w:val="EmptyCellLayoutStyle"/>
              <w:spacing w:after="0" w:line="240" w:lineRule="auto"/>
            </w:pPr>
            <w:bookmarkStart w:id="0" w:name="_Hlk190353150"/>
            <w:bookmarkStart w:id="1" w:name="_Hlk190353105"/>
            <w:bookmarkEnd w:id="0"/>
          </w:p>
        </w:tc>
        <w:tc>
          <w:tcPr>
            <w:tcW w:w="15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4D072E" w14:paraId="782B49D1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E07A5C" w14:textId="77777777" w:rsidR="004D072E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C25FF5D" wp14:editId="18C263C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EC2EBD1" w14:textId="77777777" w:rsidR="004D072E" w:rsidRDefault="004D07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4D072E" w14:paraId="514E7741" w14:textId="77777777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6DDAD4F" w14:textId="33362855" w:rsidR="004D072E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8F1E91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1.ROTASYON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DEVAM ÇİZELGESİ (24/25 BAHAR)</w:t>
                        </w:r>
                      </w:p>
                    </w:tc>
                  </w:tr>
                </w:tbl>
                <w:p w14:paraId="4A41E45C" w14:textId="77777777" w:rsidR="004D072E" w:rsidRDefault="004D072E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5CE27EE7" w14:textId="77777777" w:rsidR="004D072E" w:rsidRDefault="004D072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FBBD854" w14:textId="77777777" w:rsidR="004D072E" w:rsidRDefault="004D072E">
            <w:pPr>
              <w:spacing w:after="0" w:line="240" w:lineRule="auto"/>
            </w:pPr>
          </w:p>
        </w:tc>
        <w:tc>
          <w:tcPr>
            <w:tcW w:w="538" w:type="dxa"/>
          </w:tcPr>
          <w:p w14:paraId="092C50E9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0B07F1F2" w14:textId="77777777">
        <w:trPr>
          <w:trHeight w:val="283"/>
        </w:trPr>
        <w:tc>
          <w:tcPr>
            <w:tcW w:w="566" w:type="dxa"/>
          </w:tcPr>
          <w:p w14:paraId="2636FDBF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26B1606E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D1FD8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414B910A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42762E53" w14:textId="77777777">
        <w:tc>
          <w:tcPr>
            <w:tcW w:w="566" w:type="dxa"/>
          </w:tcPr>
          <w:p w14:paraId="4AD98510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5"/>
              <w:gridCol w:w="283"/>
              <w:gridCol w:w="283"/>
              <w:gridCol w:w="283"/>
              <w:gridCol w:w="570"/>
              <w:gridCol w:w="850"/>
              <w:gridCol w:w="850"/>
              <w:gridCol w:w="2551"/>
              <w:gridCol w:w="2834"/>
              <w:gridCol w:w="3685"/>
            </w:tblGrid>
            <w:tr w:rsidR="004D072E" w14:paraId="3381A3FC" w14:textId="77777777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A0D7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0C68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C361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32A9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4FBD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F768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Ögr. Tür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F9EA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Eğt. Dil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7B80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A0DC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FD14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4D072E" w14:paraId="61FAD814" w14:textId="77777777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CB79" w14:textId="77777777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9B07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2C9D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7167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6B9C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2ECB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E39C" w14:textId="77777777" w:rsidR="004D072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A48C" w14:textId="7AEDDD27" w:rsidR="004D072E" w:rsidRDefault="00083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Adü Onkoloji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76A2" w14:textId="65C2ECB6" w:rsidR="004D072E" w:rsidRDefault="00083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Dr.Öğr. Üyesi Süleyman Ümit ŞENOCAK 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14A5" w14:textId="5496DEC5" w:rsidR="004D072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Çrş 0</w:t>
                  </w:r>
                  <w:r w:rsidR="00083AB0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:</w:t>
                  </w:r>
                  <w:r w:rsidR="00EA35B5">
                    <w:rPr>
                      <w:rFonts w:ascii="Arial" w:eastAsia="Arial" w:hAnsi="Arial"/>
                      <w:color w:val="000000"/>
                      <w:sz w:val="16"/>
                    </w:rPr>
                    <w:t>00-16:00</w:t>
                  </w:r>
                </w:p>
              </w:tc>
            </w:tr>
          </w:tbl>
          <w:p w14:paraId="6F4064CF" w14:textId="77777777" w:rsidR="004D072E" w:rsidRDefault="004D072E">
            <w:pPr>
              <w:spacing w:after="0" w:line="240" w:lineRule="auto"/>
            </w:pPr>
          </w:p>
        </w:tc>
        <w:tc>
          <w:tcPr>
            <w:tcW w:w="14" w:type="dxa"/>
          </w:tcPr>
          <w:p w14:paraId="14684879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7FB0F364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4D072E" w14:paraId="23D74356" w14:textId="77777777">
        <w:trPr>
          <w:trHeight w:val="141"/>
        </w:trPr>
        <w:tc>
          <w:tcPr>
            <w:tcW w:w="566" w:type="dxa"/>
          </w:tcPr>
          <w:p w14:paraId="4ADC0EAD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772BEB98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FA23DF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14:paraId="193F1362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tr w:rsidR="00EA35B5" w14:paraId="441FCB2C" w14:textId="77777777" w:rsidTr="00EA35B5">
        <w:tc>
          <w:tcPr>
            <w:tcW w:w="566" w:type="dxa"/>
          </w:tcPr>
          <w:p w14:paraId="143EFE94" w14:textId="77777777" w:rsidR="004D072E" w:rsidRDefault="004D072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</w:tcPr>
          <w:tbl>
            <w:tblPr>
              <w:tblW w:w="1572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086"/>
              <w:gridCol w:w="1511"/>
              <w:gridCol w:w="1512"/>
              <w:gridCol w:w="1511"/>
              <w:gridCol w:w="1512"/>
              <w:gridCol w:w="1511"/>
              <w:gridCol w:w="1512"/>
              <w:gridCol w:w="1511"/>
              <w:gridCol w:w="1512"/>
            </w:tblGrid>
            <w:tr w:rsidR="00FE6190" w14:paraId="4BC986E2" w14:textId="77777777" w:rsidTr="00FE6190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406B" w14:textId="77777777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1BBF" w14:textId="77777777" w:rsidR="00FE6190" w:rsidRDefault="00FE61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1DD1" w14:textId="16FFE1B7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12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B3F1" w14:textId="5F8DE536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  <w:r w:rsidRPr="003F4E86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F64C" w14:textId="57D525C8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26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A1F8" w14:textId="7EADC1BB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05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7133" w14:textId="4BBDC97A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12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7DA8" w14:textId="49E6EE86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5E7C" w14:textId="38D8B5B5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26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ADB1" w14:textId="0E2273BB" w:rsidR="00FE6190" w:rsidRDefault="00FE619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02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</w:tr>
            <w:tr w:rsidR="00F40C62" w14:paraId="717A3A60" w14:textId="77777777" w:rsidTr="007479A7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681E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FC79" w14:textId="6FAD10D4" w:rsidR="00F40C62" w:rsidRDefault="00F40C62" w:rsidP="00F40C62">
                  <w:pPr>
                    <w:spacing w:after="0" w:line="240" w:lineRule="auto"/>
                  </w:pPr>
                  <w:r w:rsidRPr="003338A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201201034 - Murat AKKUŞ </w:t>
                  </w:r>
                </w:p>
              </w:tc>
              <w:tc>
                <w:tcPr>
                  <w:tcW w:w="1511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515B06A6" w14:textId="77777777" w:rsidR="00F40C62" w:rsidRPr="00083AB0" w:rsidRDefault="00F40C62" w:rsidP="00F40C62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5823FA57" w14:textId="77777777" w:rsidR="00F40C62" w:rsidRDefault="00F40C62" w:rsidP="00F40C62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24"/>
                      <w:szCs w:val="24"/>
                    </w:rPr>
                  </w:pPr>
                  <w:r w:rsidRPr="00083AB0">
                    <w:rPr>
                      <w:b/>
                      <w:bCs/>
                      <w:sz w:val="24"/>
                      <w:szCs w:val="24"/>
                    </w:rPr>
                    <w:t xml:space="preserve">     </w:t>
                  </w:r>
                </w:p>
                <w:p w14:paraId="78B882EC" w14:textId="7747C2B4" w:rsidR="00F40C62" w:rsidRDefault="00F40C62" w:rsidP="00F40C62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083AB0">
                    <w:rPr>
                      <w:b/>
                      <w:bCs/>
                      <w:sz w:val="24"/>
                      <w:szCs w:val="24"/>
                    </w:rPr>
                    <w:t xml:space="preserve">   STAJ BİLGİLENDİRME</w:t>
                  </w:r>
                  <w:r w:rsidRPr="003F4E86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083AB0">
                    <w:rPr>
                      <w:b/>
                      <w:bCs/>
                      <w:sz w:val="24"/>
                      <w:szCs w:val="24"/>
                    </w:rPr>
                    <w:t>HAFTASI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9730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E53B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C548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FB2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D026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2F9A5FAD" w14:textId="77777777" w:rsidR="00F40C62" w:rsidRDefault="00F40C62" w:rsidP="00F40C62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      </w:t>
                  </w:r>
                </w:p>
                <w:p w14:paraId="5D516849" w14:textId="77777777" w:rsidR="00F40C62" w:rsidRDefault="00F40C62" w:rsidP="00F40C62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24"/>
                      <w:szCs w:val="24"/>
                    </w:rPr>
                  </w:pPr>
                  <w:r w:rsidRPr="00083AB0">
                    <w:rPr>
                      <w:b/>
                      <w:bCs/>
                      <w:sz w:val="24"/>
                      <w:szCs w:val="24"/>
                    </w:rPr>
                    <w:t xml:space="preserve">                  </w:t>
                  </w:r>
                </w:p>
                <w:p w14:paraId="47862F80" w14:textId="10A5E696" w:rsidR="00F40C62" w:rsidRDefault="00F40C62" w:rsidP="00F40C62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   </w:t>
                  </w:r>
                  <w:r w:rsidRPr="00083AB0">
                    <w:rPr>
                      <w:b/>
                      <w:bCs/>
                      <w:sz w:val="24"/>
                      <w:szCs w:val="24"/>
                    </w:rPr>
                    <w:t xml:space="preserve"> ARA SINAV</w:t>
                  </w:r>
                  <w:r w:rsidRPr="0034056D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083AB0">
                    <w:rPr>
                      <w:b/>
                      <w:bCs/>
                      <w:sz w:val="24"/>
                      <w:szCs w:val="24"/>
                    </w:rPr>
                    <w:t>HAFTASI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1859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6D983C0E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6E7B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5D65" w14:textId="5D6B772C" w:rsidR="00F40C62" w:rsidRDefault="00F40C62" w:rsidP="00F40C62">
                  <w:pPr>
                    <w:spacing w:after="0" w:line="240" w:lineRule="auto"/>
                  </w:pPr>
                  <w:r w:rsidRPr="003338A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201201171 - Furkan İÇLEK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B725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DCE9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A1A5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3054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C3E3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85DF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B4DF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BF54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15C80A2E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CAD8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675B" w14:textId="7EC7AB06" w:rsidR="00F40C62" w:rsidRDefault="00F40C62" w:rsidP="00F40C62">
                  <w:pPr>
                    <w:spacing w:after="0" w:line="240" w:lineRule="auto"/>
                  </w:pPr>
                  <w:r w:rsidRPr="003338A3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211201029 - Hüseyin KARAKUŞ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F25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24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ED43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1646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6635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AC83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EC5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9BC6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2D019908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4953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BAFD" w14:textId="1A7F5BE8" w:rsidR="00F40C62" w:rsidRDefault="00F40C62" w:rsidP="00F40C62">
                  <w:pPr>
                    <w:spacing w:after="0" w:line="240" w:lineRule="auto"/>
                  </w:pPr>
                  <w:r w:rsidRPr="00FF55F1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Havvanur DAĞLI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A7B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277E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106C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EA28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E21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303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7EF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D01F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56E7E819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A3EB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4A4F" w14:textId="22F5985E" w:rsidR="00F40C62" w:rsidRDefault="00F40C62" w:rsidP="00F40C62">
                  <w:pPr>
                    <w:spacing w:after="0" w:line="240" w:lineRule="auto"/>
                  </w:pPr>
                  <w:r w:rsidRPr="00FF55F1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211201047 - Sergen ÇÖRTEN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8DAA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B236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9A55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8B1E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C86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F9D8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ADAE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E0BA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753E1204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DAA1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1A44" w14:textId="42E313C2" w:rsidR="00F40C62" w:rsidRDefault="00F40C62" w:rsidP="00F40C62">
                  <w:pPr>
                    <w:spacing w:after="0" w:line="240" w:lineRule="auto"/>
                  </w:pPr>
                  <w:r w:rsidRPr="00FF55F1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211201060 - İsa YILDIRIM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A35A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AF4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185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D51D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6C6A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DECC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0C1B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330A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03768CD1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1352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11F9" w14:textId="1C79C981" w:rsidR="00F40C62" w:rsidRDefault="00F40C62" w:rsidP="00F40C62">
                  <w:pPr>
                    <w:spacing w:after="0" w:line="240" w:lineRule="auto"/>
                  </w:pPr>
                  <w:r w:rsidRPr="00FF55F1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211201073 - Meliha Beyza BULUT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477D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4B92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EC9E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354E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A4E3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711A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EE14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4403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0266120B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F2A2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2059" w14:textId="07340D0B" w:rsidR="00F40C62" w:rsidRDefault="00F40C62" w:rsidP="00F40C62">
                  <w:pPr>
                    <w:spacing w:after="0" w:line="240" w:lineRule="auto"/>
                  </w:pPr>
                  <w:r w:rsidRPr="00FF55F1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211201092 - Baran ARSLAN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B499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2940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43A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61D8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5ED4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D02C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E3D9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010F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6102E08F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E246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6CB3" w14:textId="0365115E" w:rsidR="00F40C62" w:rsidRDefault="00F40C62" w:rsidP="00F40C62">
                  <w:pPr>
                    <w:spacing w:after="0" w:line="240" w:lineRule="auto"/>
                  </w:pPr>
                  <w:r w:rsidRPr="0079259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211201105 - Cafer ORAL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F4A2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AA05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3A02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67C5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D2F2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7AC9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47EF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90A4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0D100F4D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BC2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1B32" w14:textId="57580529" w:rsidR="00F40C62" w:rsidRDefault="00F40C62" w:rsidP="00F40C62">
                  <w:pPr>
                    <w:spacing w:after="0" w:line="240" w:lineRule="auto"/>
                  </w:pPr>
                  <w:r w:rsidRPr="0079259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211201122 - Halim AKKIN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58AF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ED7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E6E8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50D6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F3A3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A282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3D74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5805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41E157D3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C342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7CFD" w14:textId="66CAD0B5" w:rsidR="00F40C62" w:rsidRDefault="00F40C62" w:rsidP="00F40C62">
                  <w:pPr>
                    <w:spacing w:after="0" w:line="240" w:lineRule="auto"/>
                  </w:pPr>
                  <w:r w:rsidRPr="0079259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211201140 - Berkay KARAKUŞ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D0B9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28BE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CB34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5CFC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1A3F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AF8A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1400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4028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48B6ADF0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100B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6066" w14:textId="0DB58F4A" w:rsidR="00F40C62" w:rsidRDefault="00F40C62" w:rsidP="00F40C62">
                  <w:pPr>
                    <w:spacing w:after="0" w:line="240" w:lineRule="auto"/>
                  </w:pPr>
                  <w:r w:rsidRPr="0079259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211201157 - Şeniz GÜREL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D9D6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A3BD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379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82F5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C872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9648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0BF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EB55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3596C1B6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99B2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FC68" w14:textId="0946D411" w:rsidR="00F40C62" w:rsidRDefault="00F40C62" w:rsidP="00F40C62">
                  <w:pPr>
                    <w:spacing w:after="0" w:line="240" w:lineRule="auto"/>
                  </w:pPr>
                  <w:r w:rsidRPr="0079259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211201174 - Sertaç NEREDE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0B35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B989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88F9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87E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B142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07D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CAC6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CC59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5F555160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3550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2D55" w14:textId="2087A451" w:rsidR="00F40C62" w:rsidRDefault="00F40C62" w:rsidP="00F40C62">
                  <w:pPr>
                    <w:spacing w:after="0" w:line="240" w:lineRule="auto"/>
                  </w:pPr>
                  <w:r w:rsidRPr="002142FE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Benilay ÇAĞLIYAN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E5AD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08D9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2EFF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AF0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5078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FCE3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5C83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1BCD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372FCCFF" w14:textId="77777777" w:rsidTr="0038585F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B4A7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5045" w14:textId="0EB76B81" w:rsidR="00F40C62" w:rsidRDefault="00F40C62" w:rsidP="00F40C62">
                  <w:pPr>
                    <w:spacing w:after="0" w:line="240" w:lineRule="auto"/>
                  </w:pPr>
                  <w:r w:rsidRPr="002142FE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211201192 - Zehra KURTULUŞ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4C98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41C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51FA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9FD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C18A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9B14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4734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4FF6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8DC11EE" w14:textId="77777777" w:rsidR="004D072E" w:rsidRDefault="004D072E">
            <w:pPr>
              <w:spacing w:after="0" w:line="240" w:lineRule="auto"/>
            </w:pPr>
          </w:p>
        </w:tc>
        <w:tc>
          <w:tcPr>
            <w:tcW w:w="538" w:type="dxa"/>
          </w:tcPr>
          <w:p w14:paraId="55B60D0F" w14:textId="77777777" w:rsidR="004D072E" w:rsidRDefault="004D072E">
            <w:pPr>
              <w:pStyle w:val="EmptyCellLayoutStyle"/>
              <w:spacing w:after="0" w:line="240" w:lineRule="auto"/>
            </w:pPr>
          </w:p>
        </w:tc>
      </w:tr>
      <w:bookmarkEnd w:id="1"/>
    </w:tbl>
    <w:p w14:paraId="12C21ED8" w14:textId="77777777" w:rsidR="004D072E" w:rsidRDefault="004D072E">
      <w:pPr>
        <w:spacing w:after="0" w:line="240" w:lineRule="auto"/>
      </w:pPr>
    </w:p>
    <w:p w14:paraId="02CF9D92" w14:textId="77777777" w:rsidR="008F1E91" w:rsidRDefault="008F1E91">
      <w:pPr>
        <w:spacing w:after="0" w:line="240" w:lineRule="auto"/>
      </w:pPr>
    </w:p>
    <w:p w14:paraId="357CFAAF" w14:textId="77777777" w:rsidR="008F1E91" w:rsidRDefault="008F1E91">
      <w:pPr>
        <w:spacing w:after="0" w:line="240" w:lineRule="auto"/>
      </w:pPr>
    </w:p>
    <w:p w14:paraId="0C5A81A3" w14:textId="77777777" w:rsidR="008F1E91" w:rsidRDefault="008F1E91">
      <w:pPr>
        <w:spacing w:after="0" w:line="240" w:lineRule="auto"/>
      </w:pPr>
    </w:p>
    <w:p w14:paraId="3B829A10" w14:textId="77777777" w:rsidR="008F1E91" w:rsidRDefault="008F1E91">
      <w:pPr>
        <w:spacing w:after="0" w:line="240" w:lineRule="auto"/>
      </w:pPr>
    </w:p>
    <w:p w14:paraId="6B5B8D5B" w14:textId="77777777" w:rsidR="00083AB0" w:rsidRDefault="00083AB0">
      <w:pPr>
        <w:spacing w:after="0" w:line="240" w:lineRule="auto"/>
      </w:pPr>
    </w:p>
    <w:p w14:paraId="791114C7" w14:textId="77777777" w:rsidR="00083AB0" w:rsidRDefault="00083AB0">
      <w:pPr>
        <w:spacing w:after="0" w:line="240" w:lineRule="auto"/>
      </w:pPr>
    </w:p>
    <w:p w14:paraId="67A59EE2" w14:textId="77777777" w:rsidR="00083AB0" w:rsidRDefault="00083AB0">
      <w:pPr>
        <w:spacing w:after="0" w:line="240" w:lineRule="auto"/>
      </w:pPr>
    </w:p>
    <w:p w14:paraId="76F36AD4" w14:textId="77777777" w:rsidR="00083AB0" w:rsidRDefault="00083AB0">
      <w:pPr>
        <w:spacing w:after="0" w:line="240" w:lineRule="auto"/>
      </w:pPr>
    </w:p>
    <w:p w14:paraId="730C7C3F" w14:textId="77777777" w:rsidR="00083AB0" w:rsidRDefault="00083AB0">
      <w:pPr>
        <w:spacing w:after="0" w:line="240" w:lineRule="auto"/>
      </w:pPr>
      <w:r>
        <w:tab/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2"/>
        <w:gridCol w:w="15"/>
      </w:tblGrid>
      <w:tr w:rsidR="00083AB0" w14:paraId="28468A80" w14:textId="77777777" w:rsidTr="00083AB0">
        <w:tc>
          <w:tcPr>
            <w:tcW w:w="157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083AB0" w14:paraId="6FA97B21" w14:textId="77777777" w:rsidTr="001915F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0763B0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49C28451" wp14:editId="2B0EA20E">
                        <wp:extent cx="720000" cy="720000"/>
                        <wp:effectExtent l="0" t="0" r="0" b="0"/>
                        <wp:docPr id="845788270" name="img5.png" descr="logo, yazı tipi, simge, sembol, grafik içeren bir resim&#10;&#10;Yapay zeka tarafından oluşturulan içerik yanlış olabilir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5788270" name="img5.png" descr="logo, yazı tipi, simge, sembol, grafik içeren bir resim&#10;&#10;Yapay zeka tarafından oluşturulan içerik yanlış olabilir.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38838DE" w14:textId="77777777" w:rsidR="00083AB0" w:rsidRDefault="00083AB0" w:rsidP="001915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083AB0" w14:paraId="44F37050" w14:textId="77777777" w:rsidTr="001915F6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BFA8600" w14:textId="77777777" w:rsidR="00083AB0" w:rsidRDefault="00083AB0" w:rsidP="001915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1.ROTASYON DEVAM ÇİZELGESİ (24/25 BAHAR)</w:t>
                        </w:r>
                      </w:p>
                    </w:tc>
                  </w:tr>
                </w:tbl>
                <w:p w14:paraId="4A287D63" w14:textId="77777777" w:rsidR="00083AB0" w:rsidRDefault="00083AB0" w:rsidP="001915F6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0E5F0E04" w14:textId="77777777" w:rsidR="00083AB0" w:rsidRDefault="00083AB0" w:rsidP="001915F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3E58C5C" w14:textId="77777777" w:rsidR="00083AB0" w:rsidRDefault="00083AB0" w:rsidP="001915F6">
            <w:pPr>
              <w:spacing w:after="0" w:line="240" w:lineRule="auto"/>
            </w:pPr>
          </w:p>
        </w:tc>
      </w:tr>
      <w:tr w:rsidR="00083AB0" w14:paraId="29EA0E53" w14:textId="77777777" w:rsidTr="00083AB0">
        <w:trPr>
          <w:trHeight w:val="283"/>
        </w:trPr>
        <w:tc>
          <w:tcPr>
            <w:tcW w:w="15722" w:type="dxa"/>
          </w:tcPr>
          <w:p w14:paraId="353C2B9D" w14:textId="77777777" w:rsidR="00083AB0" w:rsidRDefault="00083AB0" w:rsidP="001915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61FB14" w14:textId="77777777" w:rsidR="00083AB0" w:rsidRDefault="00083AB0" w:rsidP="001915F6">
            <w:pPr>
              <w:pStyle w:val="EmptyCellLayoutStyle"/>
              <w:spacing w:after="0" w:line="240" w:lineRule="auto"/>
            </w:pPr>
          </w:p>
        </w:tc>
      </w:tr>
      <w:tr w:rsidR="00083AB0" w14:paraId="2B37F6BA" w14:textId="77777777" w:rsidTr="00083AB0">
        <w:tc>
          <w:tcPr>
            <w:tcW w:w="157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5"/>
              <w:gridCol w:w="283"/>
              <w:gridCol w:w="283"/>
              <w:gridCol w:w="283"/>
              <w:gridCol w:w="570"/>
              <w:gridCol w:w="850"/>
              <w:gridCol w:w="850"/>
              <w:gridCol w:w="2551"/>
              <w:gridCol w:w="2834"/>
              <w:gridCol w:w="3685"/>
            </w:tblGrid>
            <w:tr w:rsidR="00083AB0" w14:paraId="1FA4A9DE" w14:textId="77777777" w:rsidTr="001915F6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5AC0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2DFF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7CF6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9D5E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FB3C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26B5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Ögr. Tür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B589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Eğt. Dil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230E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CB92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60B3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083AB0" w14:paraId="17A2091B" w14:textId="77777777" w:rsidTr="001915F6">
              <w:trPr>
                <w:trHeight w:val="205"/>
              </w:trPr>
              <w:tc>
                <w:tcPr>
                  <w:tcW w:w="352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606D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E09B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7E30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D626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3A10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2B84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272B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</w:t>
                  </w:r>
                </w:p>
              </w:tc>
              <w:tc>
                <w:tcPr>
                  <w:tcW w:w="2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69A5" w14:textId="7C421AB9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Adü Kemoterapi</w:t>
                  </w:r>
                </w:p>
              </w:tc>
              <w:tc>
                <w:tcPr>
                  <w:tcW w:w="283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D4A7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Dr.Öğr. Üyesi Süleyman Ümit ŞENOCAK </w:t>
                  </w:r>
                </w:p>
              </w:tc>
              <w:tc>
                <w:tcPr>
                  <w:tcW w:w="368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F24B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Çrş 08:00-16:00</w:t>
                  </w:r>
                </w:p>
              </w:tc>
            </w:tr>
          </w:tbl>
          <w:p w14:paraId="3E440CD4" w14:textId="77777777" w:rsidR="00083AB0" w:rsidRDefault="00083AB0" w:rsidP="001915F6">
            <w:pPr>
              <w:spacing w:after="0" w:line="240" w:lineRule="auto"/>
            </w:pPr>
          </w:p>
        </w:tc>
        <w:tc>
          <w:tcPr>
            <w:tcW w:w="15" w:type="dxa"/>
          </w:tcPr>
          <w:p w14:paraId="53ACE773" w14:textId="77777777" w:rsidR="00083AB0" w:rsidRDefault="00083AB0" w:rsidP="001915F6">
            <w:pPr>
              <w:pStyle w:val="EmptyCellLayoutStyle"/>
              <w:spacing w:after="0" w:line="240" w:lineRule="auto"/>
            </w:pPr>
          </w:p>
        </w:tc>
      </w:tr>
      <w:tr w:rsidR="00083AB0" w14:paraId="25A153EC" w14:textId="77777777" w:rsidTr="00083AB0">
        <w:trPr>
          <w:trHeight w:val="141"/>
        </w:trPr>
        <w:tc>
          <w:tcPr>
            <w:tcW w:w="15722" w:type="dxa"/>
          </w:tcPr>
          <w:p w14:paraId="1D011025" w14:textId="77777777" w:rsidR="00083AB0" w:rsidRDefault="00083AB0" w:rsidP="001915F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5155C" w14:textId="77777777" w:rsidR="00083AB0" w:rsidRDefault="00083AB0" w:rsidP="001915F6">
            <w:pPr>
              <w:pStyle w:val="EmptyCellLayoutStyle"/>
              <w:spacing w:after="0" w:line="240" w:lineRule="auto"/>
            </w:pPr>
          </w:p>
        </w:tc>
      </w:tr>
      <w:tr w:rsidR="00083AB0" w14:paraId="09FCFEAA" w14:textId="77777777" w:rsidTr="00083AB0">
        <w:tc>
          <w:tcPr>
            <w:tcW w:w="15737" w:type="dxa"/>
            <w:gridSpan w:val="2"/>
          </w:tcPr>
          <w:tbl>
            <w:tblPr>
              <w:tblW w:w="1572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086"/>
              <w:gridCol w:w="1511"/>
              <w:gridCol w:w="1512"/>
              <w:gridCol w:w="1511"/>
              <w:gridCol w:w="1512"/>
              <w:gridCol w:w="1511"/>
              <w:gridCol w:w="1512"/>
              <w:gridCol w:w="1511"/>
              <w:gridCol w:w="1512"/>
            </w:tblGrid>
            <w:tr w:rsidR="00083AB0" w14:paraId="4D101D58" w14:textId="77777777" w:rsidTr="001915F6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54FC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0FA1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634A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12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D285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  <w:r w:rsidRPr="003F4E86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  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FA7B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26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02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0312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05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A0D4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12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D64E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60C1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26</w:t>
                  </w:r>
                  <w:r w:rsidRPr="003F4E86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03</w:t>
                  </w:r>
                  <w:r w:rsidRPr="003F4E86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8D9A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02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</w:tr>
            <w:tr w:rsidR="00F40C62" w14:paraId="7ADDFAB1" w14:textId="77777777" w:rsidTr="001915F6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8EFC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4777" w14:textId="39B6C7B5" w:rsidR="00F40C62" w:rsidRDefault="00F40C62" w:rsidP="00F40C62">
                  <w:pPr>
                    <w:spacing w:after="0" w:line="240" w:lineRule="auto"/>
                  </w:pPr>
                  <w:r w:rsidRPr="00F71468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211201207 - Nurdan NURİOĞLU </w:t>
                  </w:r>
                </w:p>
              </w:tc>
              <w:tc>
                <w:tcPr>
                  <w:tcW w:w="1511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39E68C0E" w14:textId="77777777" w:rsidR="00F40C62" w:rsidRDefault="00F40C62" w:rsidP="00F40C62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2"/>
                      <w:szCs w:val="32"/>
                    </w:rPr>
                  </w:pPr>
                </w:p>
                <w:p w14:paraId="6075720D" w14:textId="77777777" w:rsidR="00F40C62" w:rsidRDefault="00F40C62" w:rsidP="00F40C62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24"/>
                      <w:szCs w:val="24"/>
                    </w:rPr>
                  </w:pPr>
                  <w:r w:rsidRPr="00083AB0">
                    <w:rPr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  <w:p w14:paraId="5C97B72C" w14:textId="31D71D3F" w:rsidR="00F40C62" w:rsidRPr="00083AB0" w:rsidRDefault="00F40C62" w:rsidP="00F40C62">
                  <w:pPr>
                    <w:spacing w:after="0" w:line="240" w:lineRule="auto"/>
                    <w:ind w:left="113" w:right="113"/>
                    <w:jc w:val="center"/>
                    <w:rPr>
                      <w:sz w:val="24"/>
                      <w:szCs w:val="24"/>
                    </w:rPr>
                  </w:pPr>
                  <w:r w:rsidRPr="00083AB0">
                    <w:rPr>
                      <w:b/>
                      <w:bCs/>
                      <w:sz w:val="24"/>
                      <w:szCs w:val="24"/>
                    </w:rPr>
                    <w:t>STAJ BİLGİLENDİRME HAFTASI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F4C4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DE9E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1DF4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E93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B913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0335DC6E" w14:textId="77777777" w:rsidR="00F40C62" w:rsidRDefault="00F40C62" w:rsidP="00F40C62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        </w:t>
                  </w:r>
                </w:p>
                <w:p w14:paraId="3B35ACBA" w14:textId="77777777" w:rsidR="00F40C62" w:rsidRDefault="00F40C62" w:rsidP="00F40C62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 </w:t>
                  </w:r>
                </w:p>
                <w:p w14:paraId="44562939" w14:textId="0A5B2211" w:rsidR="00F40C62" w:rsidRDefault="00F40C62" w:rsidP="00F40C62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     </w:t>
                  </w:r>
                  <w:r w:rsidRPr="00083AB0">
                    <w:rPr>
                      <w:b/>
                      <w:bCs/>
                      <w:sz w:val="24"/>
                      <w:szCs w:val="24"/>
                    </w:rPr>
                    <w:t xml:space="preserve"> ARA</w:t>
                  </w:r>
                  <w:r w:rsidRPr="0034056D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083AB0">
                    <w:rPr>
                      <w:b/>
                      <w:bCs/>
                      <w:sz w:val="24"/>
                      <w:szCs w:val="24"/>
                    </w:rPr>
                    <w:t>SINAV HAFTASI</w:t>
                  </w: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519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1D8B7C31" w14:textId="77777777" w:rsidTr="001915F6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6265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8D8A" w14:textId="34184CFC" w:rsidR="00F40C62" w:rsidRDefault="00F40C62" w:rsidP="00F40C62">
                  <w:pPr>
                    <w:spacing w:after="0" w:line="240" w:lineRule="auto"/>
                  </w:pPr>
                  <w:r w:rsidRPr="00F71468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211201217 - Şeyma KORKMAZ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C098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82C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D3FF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D752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3E0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793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4729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BB20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14834892" w14:textId="77777777" w:rsidTr="001915F6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14CF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F4BC" w14:textId="234E3E68" w:rsidR="00F40C62" w:rsidRDefault="00F40C62" w:rsidP="00F40C62">
                  <w:pPr>
                    <w:spacing w:after="0" w:line="240" w:lineRule="auto"/>
                  </w:pPr>
                  <w:r w:rsidRPr="00F71468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211201226 - Rahşan ATAK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983B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D14B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1D7D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05F9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F8D3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888C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512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2D65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25DB5756" w14:textId="77777777" w:rsidTr="001915F6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CA74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8D92" w14:textId="0BBCF3FA" w:rsidR="00F40C62" w:rsidRDefault="00F40C62" w:rsidP="00F40C62">
                  <w:pPr>
                    <w:spacing w:after="0" w:line="240" w:lineRule="auto"/>
                  </w:pPr>
                  <w:r w:rsidRPr="00F71468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211201245 - Sinem ÇAĞLAYAN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F42D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4FE4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CD40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C7A0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0185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0E3A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A8C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AEBE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D497E" w14:paraId="7082B308" w14:textId="77777777" w:rsidTr="001915F6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4D70" w14:textId="77777777" w:rsidR="003D497E" w:rsidRDefault="003D497E" w:rsidP="003D49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C1AA" w14:textId="711BB01E" w:rsidR="003D497E" w:rsidRDefault="00F40C62" w:rsidP="003D497E">
                  <w:pPr>
                    <w:spacing w:after="0" w:line="240" w:lineRule="auto"/>
                  </w:pPr>
                  <w:r w:rsidRPr="00951285">
                    <w:rPr>
                      <w:rFonts w:ascii="Arial" w:eastAsia="Arial" w:hAnsi="Arial"/>
                      <w:color w:val="000000"/>
                      <w:sz w:val="16"/>
                    </w:rPr>
                    <w:t>211201257 - Rojbin BÜKÜK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79E3" w14:textId="77777777" w:rsidR="003D497E" w:rsidRDefault="003D497E" w:rsidP="003D49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DF39" w14:textId="77777777" w:rsidR="003D497E" w:rsidRDefault="003D497E" w:rsidP="003D49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3472" w14:textId="77777777" w:rsidR="003D497E" w:rsidRDefault="003D497E" w:rsidP="003D49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CFBC" w14:textId="77777777" w:rsidR="003D497E" w:rsidRDefault="003D497E" w:rsidP="003D49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27D4" w14:textId="77777777" w:rsidR="003D497E" w:rsidRDefault="003D497E" w:rsidP="003D49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C342" w14:textId="77777777" w:rsidR="003D497E" w:rsidRDefault="003D497E" w:rsidP="003D49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B39D" w14:textId="77777777" w:rsidR="003D497E" w:rsidRDefault="003D497E" w:rsidP="003D49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5272" w14:textId="77777777" w:rsidR="003D497E" w:rsidRDefault="003D497E" w:rsidP="003D49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24833D1B" w14:textId="77777777" w:rsidTr="001915F6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2F04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A90E" w14:textId="33306EB4" w:rsidR="00F40C62" w:rsidRDefault="00F40C62" w:rsidP="00F40C62">
                  <w:pPr>
                    <w:spacing w:after="0" w:line="240" w:lineRule="auto"/>
                  </w:pPr>
                  <w:r w:rsidRPr="00890EA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211201292 - Mürüvvet Simge ATMACA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80E9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4A2E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90E3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4DEC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418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EBD8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B295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D44B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2B87E2FF" w14:textId="77777777" w:rsidTr="001915F6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F1F3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D983" w14:textId="6413C0FC" w:rsidR="00F40C62" w:rsidRDefault="00F40C62" w:rsidP="00F40C62">
                  <w:pPr>
                    <w:spacing w:after="0" w:line="240" w:lineRule="auto"/>
                  </w:pPr>
                  <w:r w:rsidRPr="00890EA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221201244 - Sema ÇİÇEK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2F16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372F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E588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7C22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E324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BE2A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FBD2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615D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241F5FB8" w14:textId="77777777" w:rsidTr="001915F6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274B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317D" w14:textId="64DF7C54" w:rsidR="00F40C62" w:rsidRDefault="00F40C62" w:rsidP="00F40C62">
                  <w:pPr>
                    <w:spacing w:after="0" w:line="240" w:lineRule="auto"/>
                  </w:pPr>
                  <w:r w:rsidRPr="00890EA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221201248 - Eren EKİNCİOĞLU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6450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0F5E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511E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C47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D788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4F2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6CD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7BB9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70DA4CB8" w14:textId="77777777" w:rsidTr="001915F6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E4D1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10FF" w14:textId="6CB19B39" w:rsidR="00F40C62" w:rsidRDefault="00F40C62" w:rsidP="00F40C62">
                  <w:pPr>
                    <w:spacing w:after="0" w:line="240" w:lineRule="auto"/>
                  </w:pPr>
                  <w:r w:rsidRPr="00890EA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221201260 - Dilara ÖZ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F622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349E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691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7895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C9F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E5EA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00CC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743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7811D5FA" w14:textId="77777777" w:rsidTr="001915F6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35A5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A5B9" w14:textId="749CCB72" w:rsidR="00F40C62" w:rsidRDefault="00F40C62" w:rsidP="00F40C62">
                  <w:pPr>
                    <w:spacing w:after="0" w:line="240" w:lineRule="auto"/>
                  </w:pPr>
                  <w:r w:rsidRPr="00890EA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231201004 - Serkan KERİMOĞLU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9F8C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99A5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3C56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9093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2F5E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0C6D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A55D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AC9C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40C62" w14:paraId="12504F28" w14:textId="77777777" w:rsidTr="001915F6">
              <w:trPr>
                <w:trHeight w:val="235"/>
              </w:trPr>
              <w:tc>
                <w:tcPr>
                  <w:tcW w:w="55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DB05" w14:textId="77777777" w:rsidR="00F40C62" w:rsidRDefault="00F40C62" w:rsidP="00F40C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08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2AC1" w14:textId="3E35CA6D" w:rsidR="00F40C62" w:rsidRDefault="00F40C62" w:rsidP="00F40C62">
                  <w:pPr>
                    <w:spacing w:after="0" w:line="240" w:lineRule="auto"/>
                  </w:pPr>
                  <w:r w:rsidRPr="00890EA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231201255 - Hilal BOZKURT </w:t>
                  </w: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0314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15B7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0CA3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8622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93AE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3F11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6C9A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52B2" w14:textId="77777777" w:rsidR="00F40C62" w:rsidRDefault="00F40C62" w:rsidP="00F40C6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864B192" w14:textId="77777777" w:rsidR="00083AB0" w:rsidRDefault="00083AB0" w:rsidP="001915F6">
            <w:pPr>
              <w:spacing w:after="0" w:line="240" w:lineRule="auto"/>
            </w:pPr>
          </w:p>
        </w:tc>
      </w:tr>
    </w:tbl>
    <w:p w14:paraId="4BD8107A" w14:textId="18759CC9" w:rsidR="00083AB0" w:rsidRDefault="00083AB0">
      <w:pPr>
        <w:spacing w:after="0" w:line="240" w:lineRule="auto"/>
      </w:pPr>
    </w:p>
    <w:p w14:paraId="17444527" w14:textId="77777777" w:rsidR="00083AB0" w:rsidRDefault="00083AB0">
      <w:pPr>
        <w:spacing w:after="0" w:line="240" w:lineRule="auto"/>
      </w:pPr>
    </w:p>
    <w:p w14:paraId="594B6963" w14:textId="77777777" w:rsidR="00083AB0" w:rsidRDefault="00083AB0">
      <w:pPr>
        <w:spacing w:after="0" w:line="240" w:lineRule="auto"/>
      </w:pPr>
    </w:p>
    <w:p w14:paraId="30EBA921" w14:textId="77777777" w:rsidR="00083AB0" w:rsidRDefault="00083AB0">
      <w:pPr>
        <w:spacing w:after="0" w:line="240" w:lineRule="auto"/>
      </w:pPr>
    </w:p>
    <w:p w14:paraId="0DE5E578" w14:textId="77777777" w:rsidR="00083AB0" w:rsidRDefault="00083AB0">
      <w:pPr>
        <w:spacing w:after="0" w:line="240" w:lineRule="auto"/>
      </w:pPr>
    </w:p>
    <w:p w14:paraId="7841A967" w14:textId="77777777" w:rsidR="00083AB0" w:rsidRDefault="00083AB0">
      <w:pPr>
        <w:spacing w:after="0" w:line="240" w:lineRule="auto"/>
      </w:pPr>
    </w:p>
    <w:p w14:paraId="253DB7DD" w14:textId="77777777" w:rsidR="00083AB0" w:rsidRDefault="00083AB0">
      <w:pPr>
        <w:spacing w:after="0" w:line="240" w:lineRule="auto"/>
      </w:pPr>
    </w:p>
    <w:p w14:paraId="219221EA" w14:textId="77777777" w:rsidR="00083AB0" w:rsidRDefault="00083AB0">
      <w:pPr>
        <w:spacing w:after="0" w:line="240" w:lineRule="auto"/>
      </w:pPr>
    </w:p>
    <w:p w14:paraId="730BBCCA" w14:textId="77777777" w:rsidR="00083AB0" w:rsidRDefault="00083AB0">
      <w:pPr>
        <w:spacing w:after="0" w:line="240" w:lineRule="auto"/>
      </w:pPr>
    </w:p>
    <w:p w14:paraId="26221001" w14:textId="77777777" w:rsidR="00083AB0" w:rsidRDefault="00083AB0">
      <w:pPr>
        <w:spacing w:after="0" w:line="240" w:lineRule="auto"/>
      </w:pPr>
    </w:p>
    <w:p w14:paraId="5E0C89BB" w14:textId="77777777" w:rsidR="00083AB0" w:rsidRDefault="00083AB0">
      <w:pPr>
        <w:spacing w:after="0" w:line="240" w:lineRule="auto"/>
      </w:pPr>
    </w:p>
    <w:p w14:paraId="5EB1BCB5" w14:textId="77777777" w:rsidR="00083AB0" w:rsidRDefault="00083AB0">
      <w:pPr>
        <w:spacing w:after="0" w:line="240" w:lineRule="auto"/>
      </w:pPr>
    </w:p>
    <w:p w14:paraId="3D454666" w14:textId="77777777" w:rsidR="00083AB0" w:rsidRDefault="00083AB0">
      <w:pPr>
        <w:spacing w:after="0" w:line="240" w:lineRule="auto"/>
      </w:pPr>
    </w:p>
    <w:p w14:paraId="1C06CD0C" w14:textId="77777777" w:rsidR="00083AB0" w:rsidRDefault="00083AB0">
      <w:pPr>
        <w:spacing w:after="0" w:line="240" w:lineRule="auto"/>
      </w:pPr>
    </w:p>
    <w:p w14:paraId="3D49B0B9" w14:textId="77777777" w:rsidR="008F1E91" w:rsidRDefault="008F1E91">
      <w:pPr>
        <w:spacing w:after="0" w:line="240" w:lineRule="auto"/>
      </w:pPr>
    </w:p>
    <w:p w14:paraId="51331A05" w14:textId="77777777" w:rsidR="008F1E91" w:rsidRDefault="008F1E9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718"/>
        <w:gridCol w:w="14"/>
      </w:tblGrid>
      <w:tr w:rsidR="008F1E91" w14:paraId="5EDDF6C9" w14:textId="77777777" w:rsidTr="002627DE">
        <w:tc>
          <w:tcPr>
            <w:tcW w:w="566" w:type="dxa"/>
          </w:tcPr>
          <w:p w14:paraId="02ABE83F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8F1E91" w14:paraId="3CDBBDF5" w14:textId="77777777" w:rsidTr="002627DE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F97163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5AC8C0A" wp14:editId="27855279">
                        <wp:extent cx="720000" cy="720000"/>
                        <wp:effectExtent l="0" t="0" r="0" b="0"/>
                        <wp:docPr id="156893008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77F94CB" w14:textId="77777777" w:rsidR="008F1E91" w:rsidRDefault="008F1E91" w:rsidP="002627D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8F1E91" w14:paraId="37C7774D" w14:textId="77777777" w:rsidTr="002627DE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47C1892" w14:textId="1FC68BBE" w:rsidR="008F1E91" w:rsidRDefault="008F1E91" w:rsidP="002627D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F53517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2. ROTASYON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DEVAM ÇİZELGESİ (24/25 BAHAR)</w:t>
                        </w:r>
                      </w:p>
                    </w:tc>
                  </w:tr>
                </w:tbl>
                <w:p w14:paraId="7A388BC7" w14:textId="77777777" w:rsidR="008F1E91" w:rsidRDefault="008F1E91" w:rsidP="002627DE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66574415" w14:textId="77777777" w:rsidR="008F1E91" w:rsidRDefault="008F1E91" w:rsidP="002627D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5134229" w14:textId="77777777" w:rsidR="008F1E91" w:rsidRDefault="008F1E91" w:rsidP="002627DE">
            <w:pPr>
              <w:spacing w:after="0" w:line="240" w:lineRule="auto"/>
            </w:pPr>
          </w:p>
        </w:tc>
      </w:tr>
      <w:tr w:rsidR="008F1E91" w14:paraId="4BCA2497" w14:textId="77777777" w:rsidTr="002627DE">
        <w:trPr>
          <w:trHeight w:val="283"/>
        </w:trPr>
        <w:tc>
          <w:tcPr>
            <w:tcW w:w="566" w:type="dxa"/>
          </w:tcPr>
          <w:p w14:paraId="04515956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3FDCE354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09D201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4624D0FC" w14:textId="77777777" w:rsidTr="002627DE">
        <w:tc>
          <w:tcPr>
            <w:tcW w:w="566" w:type="dxa"/>
          </w:tcPr>
          <w:p w14:paraId="24EA7F7C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4"/>
              <w:gridCol w:w="283"/>
              <w:gridCol w:w="283"/>
              <w:gridCol w:w="283"/>
              <w:gridCol w:w="570"/>
              <w:gridCol w:w="850"/>
              <w:gridCol w:w="850"/>
              <w:gridCol w:w="2550"/>
              <w:gridCol w:w="2833"/>
              <w:gridCol w:w="3684"/>
            </w:tblGrid>
            <w:tr w:rsidR="008F1E91" w14:paraId="602EFA98" w14:textId="77777777" w:rsidTr="00083AB0">
              <w:trPr>
                <w:trHeight w:val="205"/>
              </w:trPr>
              <w:tc>
                <w:tcPr>
                  <w:tcW w:w="352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8E97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08D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7BEB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A430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99A9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A22A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Ögr. Tür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00D3" w14:textId="77777777" w:rsidR="008F1E91" w:rsidRDefault="008F1E91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Eğt. Dil</w:t>
                  </w:r>
                </w:p>
              </w:tc>
              <w:tc>
                <w:tcPr>
                  <w:tcW w:w="25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50C7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CFFE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68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3C2" w14:textId="77777777" w:rsidR="008F1E91" w:rsidRDefault="008F1E91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083AB0" w14:paraId="7CFD6B7B" w14:textId="77777777" w:rsidTr="00083AB0">
              <w:trPr>
                <w:trHeight w:val="205"/>
              </w:trPr>
              <w:tc>
                <w:tcPr>
                  <w:tcW w:w="352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E00" w14:textId="77777777" w:rsidR="00083AB0" w:rsidRDefault="00083AB0" w:rsidP="00083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853C" w14:textId="77777777" w:rsidR="00083AB0" w:rsidRDefault="00083AB0" w:rsidP="00083A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5AAF" w14:textId="77777777" w:rsidR="00083AB0" w:rsidRDefault="00083AB0" w:rsidP="00083A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F093" w14:textId="77777777" w:rsidR="00083AB0" w:rsidRDefault="00083AB0" w:rsidP="00083A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FAC3" w14:textId="77777777" w:rsidR="00083AB0" w:rsidRDefault="00083AB0" w:rsidP="00083A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EFFF" w14:textId="77777777" w:rsidR="00083AB0" w:rsidRDefault="00083AB0" w:rsidP="00083A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C581" w14:textId="77777777" w:rsidR="00083AB0" w:rsidRDefault="00083AB0" w:rsidP="00083A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</w:t>
                  </w:r>
                </w:p>
              </w:tc>
              <w:tc>
                <w:tcPr>
                  <w:tcW w:w="25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C4B8" w14:textId="37528B05" w:rsidR="00083AB0" w:rsidRDefault="00083AB0" w:rsidP="00083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Adü Onkoloji</w:t>
                  </w:r>
                </w:p>
              </w:tc>
              <w:tc>
                <w:tcPr>
                  <w:tcW w:w="283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C58D" w14:textId="0957756A" w:rsidR="00083AB0" w:rsidRDefault="00083AB0" w:rsidP="00083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Dr.Öğr. Üyesi Süleyman Ümit ŞENOCAK </w:t>
                  </w:r>
                </w:p>
              </w:tc>
              <w:tc>
                <w:tcPr>
                  <w:tcW w:w="368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6B9E" w14:textId="644018E8" w:rsidR="00083AB0" w:rsidRDefault="00083AB0" w:rsidP="00083A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Çrş 08:00-16:00</w:t>
                  </w:r>
                </w:p>
              </w:tc>
            </w:tr>
          </w:tbl>
          <w:p w14:paraId="21113AC8" w14:textId="77777777" w:rsidR="008F1E91" w:rsidRDefault="008F1E91" w:rsidP="002627DE">
            <w:pPr>
              <w:spacing w:after="0" w:line="240" w:lineRule="auto"/>
            </w:pPr>
          </w:p>
        </w:tc>
        <w:tc>
          <w:tcPr>
            <w:tcW w:w="14" w:type="dxa"/>
          </w:tcPr>
          <w:p w14:paraId="2D08D01E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370FAC1A" w14:textId="77777777" w:rsidTr="002627DE">
        <w:trPr>
          <w:trHeight w:val="141"/>
        </w:trPr>
        <w:tc>
          <w:tcPr>
            <w:tcW w:w="566" w:type="dxa"/>
          </w:tcPr>
          <w:p w14:paraId="0D723555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7174B2ED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011F04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</w:tr>
      <w:tr w:rsidR="008F1E91" w14:paraId="10C160D5" w14:textId="77777777" w:rsidTr="002627DE">
        <w:tc>
          <w:tcPr>
            <w:tcW w:w="566" w:type="dxa"/>
          </w:tcPr>
          <w:p w14:paraId="6F4A3E81" w14:textId="77777777" w:rsidR="008F1E91" w:rsidRDefault="008F1E91" w:rsidP="002627DE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</w:tcPr>
          <w:tbl>
            <w:tblPr>
              <w:tblW w:w="1557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380"/>
              <w:gridCol w:w="1655"/>
              <w:gridCol w:w="1656"/>
              <w:gridCol w:w="1655"/>
              <w:gridCol w:w="1656"/>
              <w:gridCol w:w="1655"/>
              <w:gridCol w:w="1656"/>
              <w:gridCol w:w="1655"/>
            </w:tblGrid>
            <w:tr w:rsidR="00F53517" w14:paraId="7FBC7504" w14:textId="77777777" w:rsidTr="00F53517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CBA2" w14:textId="77777777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C791" w14:textId="77777777" w:rsidR="00F53517" w:rsidRDefault="00F53517" w:rsidP="002627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C49D" w14:textId="68E6F573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09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AB0D" w14:textId="187E772F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16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/2024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00C4" w14:textId="58A8797D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23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4064" w14:textId="412F2136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30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DFFF" w14:textId="17FFED86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07</w:t>
                  </w:r>
                  <w:r w:rsidRPr="00E41ABF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5</w:t>
                  </w:r>
                  <w:r w:rsidRPr="00E41ABF">
                    <w:rPr>
                      <w:b/>
                      <w:bCs/>
                    </w:rPr>
                    <w:t>/2025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FECC" w14:textId="2D94261B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14</w:t>
                  </w:r>
                  <w:r w:rsidRPr="00E41ABF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5</w:t>
                  </w:r>
                  <w:r w:rsidRPr="00E41ABF">
                    <w:rPr>
                      <w:b/>
                      <w:bCs/>
                    </w:rPr>
                    <w:t>/2025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A4B0" w14:textId="1BE7149F" w:rsidR="00F53517" w:rsidRDefault="00F53517" w:rsidP="002627DE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21/05/2025</w:t>
                  </w:r>
                </w:p>
              </w:tc>
            </w:tr>
            <w:tr w:rsidR="006E1E6B" w14:paraId="48D716E6" w14:textId="77777777" w:rsidTr="00F26F7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1974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72D9" w14:textId="1A3021F9" w:rsidR="006E1E6B" w:rsidRPr="006E1E6B" w:rsidRDefault="006E1E6B" w:rsidP="006E1E6B">
                  <w:pPr>
                    <w:spacing w:after="0" w:line="240" w:lineRule="auto"/>
                  </w:pPr>
                  <w:r w:rsidRPr="006E1E6B">
                    <w:rPr>
                      <w:rFonts w:eastAsia="Arial"/>
                      <w:color w:val="000000"/>
                    </w:rPr>
                    <w:t xml:space="preserve">201201048 - Merve GÜNER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C479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4765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5EE96E9A" w14:textId="77777777" w:rsidR="006E1E6B" w:rsidRDefault="006E1E6B" w:rsidP="006E1E6B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6"/>
                      <w:szCs w:val="36"/>
                    </w:rPr>
                  </w:pPr>
                </w:p>
                <w:p w14:paraId="2D2AEE0C" w14:textId="06DD7791" w:rsidR="006E1E6B" w:rsidRDefault="006E1E6B" w:rsidP="006E1E6B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                       </w:t>
                  </w:r>
                  <w:r w:rsidRPr="00E41ABF">
                    <w:rPr>
                      <w:b/>
                      <w:bCs/>
                      <w:sz w:val="36"/>
                      <w:szCs w:val="36"/>
                    </w:rPr>
                    <w:t>RESMİ TATİL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FBA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1A53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D35F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A898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05D5919C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560F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7BDA" w14:textId="43941ED5" w:rsidR="006E1E6B" w:rsidRPr="006E1E6B" w:rsidRDefault="006E1E6B" w:rsidP="006E1E6B">
                  <w:pPr>
                    <w:spacing w:after="0" w:line="240" w:lineRule="auto"/>
                  </w:pPr>
                  <w:r w:rsidRPr="006E1E6B">
                    <w:rPr>
                      <w:rFonts w:eastAsia="Arial"/>
                      <w:color w:val="000000"/>
                    </w:rPr>
                    <w:t xml:space="preserve">201201280 - Amır AZARI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4485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727E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CE3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3463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7E3A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3CC1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8F1B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4223E45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CDBC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8AC0" w14:textId="246F9A66" w:rsidR="006E1E6B" w:rsidRPr="006E1E6B" w:rsidRDefault="006E1E6B" w:rsidP="006E1E6B">
                  <w:pPr>
                    <w:spacing w:after="0" w:line="240" w:lineRule="auto"/>
                  </w:pPr>
                  <w:r w:rsidRPr="006E1E6B">
                    <w:rPr>
                      <w:rFonts w:eastAsia="Arial"/>
                      <w:color w:val="000000"/>
                    </w:rPr>
                    <w:t xml:space="preserve">211201031 - Bediha SARI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BF7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1325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727E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35F2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6D97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0A2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55C3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682A65BA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2927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B7AD" w14:textId="68830216" w:rsidR="006E1E6B" w:rsidRPr="006E1E6B" w:rsidRDefault="006E1E6B" w:rsidP="006E1E6B">
                  <w:pPr>
                    <w:spacing w:after="0" w:line="240" w:lineRule="auto"/>
                  </w:pPr>
                  <w:r w:rsidRPr="006E1E6B">
                    <w:rPr>
                      <w:rFonts w:eastAsia="Arial"/>
                      <w:color w:val="000000"/>
                    </w:rPr>
                    <w:t xml:space="preserve">211201038 - Safura ÇAVUŞ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4116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CFA4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C0EF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826B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046F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EDB1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7132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7E0237CC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83CF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83F9" w14:textId="04F3E754" w:rsidR="006E1E6B" w:rsidRPr="006E1E6B" w:rsidRDefault="006E1E6B" w:rsidP="006E1E6B">
                  <w:pPr>
                    <w:spacing w:after="0" w:line="240" w:lineRule="auto"/>
                  </w:pPr>
                  <w:r w:rsidRPr="006E1E6B">
                    <w:rPr>
                      <w:rFonts w:eastAsia="Arial"/>
                      <w:color w:val="000000"/>
                    </w:rPr>
                    <w:t xml:space="preserve">211201049 - Celil GÜZEL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D741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8C65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9F82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2D80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30D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4BF3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95EC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3A20E9DA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91CF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800E" w14:textId="1BFE331F" w:rsidR="006E1E6B" w:rsidRPr="006E1E6B" w:rsidRDefault="006E1E6B" w:rsidP="006E1E6B">
                  <w:pPr>
                    <w:spacing w:after="0" w:line="240" w:lineRule="auto"/>
                  </w:pPr>
                  <w:r w:rsidRPr="006E1E6B">
                    <w:rPr>
                      <w:rFonts w:eastAsia="Arial"/>
                      <w:color w:val="000000"/>
                    </w:rPr>
                    <w:t xml:space="preserve">211201062 - Hazal TEK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41FF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B439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A76F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EDB1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8B20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0CC9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63C5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40333BCB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1C40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84BE" w14:textId="01FBE92F" w:rsidR="006E1E6B" w:rsidRPr="006E1E6B" w:rsidRDefault="006E1E6B" w:rsidP="006E1E6B">
                  <w:pPr>
                    <w:spacing w:after="0" w:line="240" w:lineRule="auto"/>
                  </w:pPr>
                  <w:r w:rsidRPr="006E1E6B">
                    <w:rPr>
                      <w:rFonts w:eastAsia="Arial"/>
                      <w:color w:val="000000"/>
                    </w:rPr>
                    <w:t xml:space="preserve">211201074 - Yusuf TEMEL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70F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7077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7E9E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30C4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9FF9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0C50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58D0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46782CC2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A29B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CF34" w14:textId="382D570A" w:rsidR="006E1E6B" w:rsidRPr="006E1E6B" w:rsidRDefault="006E1E6B" w:rsidP="006E1E6B">
                  <w:pPr>
                    <w:spacing w:after="0" w:line="240" w:lineRule="auto"/>
                  </w:pPr>
                  <w:r w:rsidRPr="006E1E6B">
                    <w:rPr>
                      <w:rFonts w:eastAsia="Arial"/>
                      <w:color w:val="000000"/>
                    </w:rPr>
                    <w:t xml:space="preserve">211201093 - Nermin Pelin ERTEK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CEE2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C1D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2E9A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9253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65D3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2A2A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7749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1E3CF794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DCC8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9104" w14:textId="3E70DF7F" w:rsidR="006E1E6B" w:rsidRPr="006E1E6B" w:rsidRDefault="006E1E6B" w:rsidP="006E1E6B">
                  <w:pPr>
                    <w:spacing w:after="0" w:line="240" w:lineRule="auto"/>
                  </w:pPr>
                  <w:r w:rsidRPr="006E1E6B">
                    <w:rPr>
                      <w:rFonts w:eastAsia="Arial"/>
                      <w:color w:val="000000"/>
                    </w:rPr>
                    <w:t xml:space="preserve">211201110 - Sait BİTER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0E4F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CDF5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0100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4466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F060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34E6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FA80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2FB4DCD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BB6A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9266" w14:textId="0B3AD2D9" w:rsidR="006E1E6B" w:rsidRPr="006E1E6B" w:rsidRDefault="006E1E6B" w:rsidP="006E1E6B">
                  <w:pPr>
                    <w:spacing w:after="0" w:line="240" w:lineRule="auto"/>
                  </w:pPr>
                  <w:r w:rsidRPr="006E1E6B">
                    <w:rPr>
                      <w:rFonts w:eastAsia="Arial"/>
                      <w:color w:val="000000"/>
                    </w:rPr>
                    <w:t xml:space="preserve">211201126 - Ece GÜNARA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1212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0D2A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C8D1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DB7B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EA8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2081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C351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6F48B12E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464C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9B91" w14:textId="6AB77BC9" w:rsidR="006E1E6B" w:rsidRPr="006E1E6B" w:rsidRDefault="006E1E6B" w:rsidP="006E1E6B">
                  <w:pPr>
                    <w:spacing w:after="0" w:line="240" w:lineRule="auto"/>
                  </w:pPr>
                  <w:r w:rsidRPr="006E1E6B">
                    <w:rPr>
                      <w:rFonts w:eastAsia="Arial"/>
                      <w:color w:val="000000"/>
                    </w:rPr>
                    <w:t xml:space="preserve">211201145 - Gülsen AKKOŞ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C7DE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6058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01DC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325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BA4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15BC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94DA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14507D09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258D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652A" w14:textId="1C14CDA0" w:rsidR="006E1E6B" w:rsidRPr="006E1E6B" w:rsidRDefault="006E1E6B" w:rsidP="006E1E6B">
                  <w:pPr>
                    <w:spacing w:after="0" w:line="240" w:lineRule="auto"/>
                  </w:pPr>
                  <w:r w:rsidRPr="006E1E6B">
                    <w:rPr>
                      <w:rFonts w:eastAsia="Arial"/>
                      <w:color w:val="000000"/>
                    </w:rPr>
                    <w:t xml:space="preserve">211201166 - Zeynep DENİZ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FF61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27A6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C513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4578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D5BA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FED6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2F69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58406413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85A1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56A5" w14:textId="65213369" w:rsidR="006E1E6B" w:rsidRPr="006E1E6B" w:rsidRDefault="006E1E6B" w:rsidP="006E1E6B">
                  <w:pPr>
                    <w:spacing w:after="0" w:line="240" w:lineRule="auto"/>
                  </w:pPr>
                  <w:r w:rsidRPr="006E1E6B">
                    <w:rPr>
                      <w:rFonts w:eastAsia="Arial"/>
                      <w:color w:val="000000"/>
                    </w:rPr>
                    <w:t xml:space="preserve">211201175 - Ömer KAYA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B3CF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EB10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76A3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4367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8762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8096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C6FE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2972F302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052B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1B6A" w14:textId="45BE3D81" w:rsidR="006E1E6B" w:rsidRPr="006E1E6B" w:rsidRDefault="006E1E6B" w:rsidP="006E1E6B">
                  <w:pPr>
                    <w:spacing w:after="0" w:line="240" w:lineRule="auto"/>
                  </w:pPr>
                  <w:r w:rsidRPr="006E1E6B">
                    <w:rPr>
                      <w:rFonts w:eastAsia="Arial"/>
                      <w:color w:val="000000"/>
                    </w:rPr>
                    <w:t xml:space="preserve">211201182 - Eda GÜVEN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6E5A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90E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9710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3DDF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4DA1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0D7B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E20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05F62FE1" w14:textId="77777777" w:rsidTr="00126629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5E0E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201F" w14:textId="2E4A4918" w:rsidR="006E1E6B" w:rsidRPr="006E1E6B" w:rsidRDefault="006E1E6B" w:rsidP="006E1E6B">
                  <w:pPr>
                    <w:spacing w:after="0" w:line="240" w:lineRule="auto"/>
                  </w:pPr>
                  <w:r w:rsidRPr="006E1E6B">
                    <w:rPr>
                      <w:rFonts w:eastAsia="Arial"/>
                      <w:color w:val="000000"/>
                    </w:rPr>
                    <w:t xml:space="preserve">211201193 - İpek KUZGUN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015B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CD77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F3B2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C69C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2B6E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1637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3489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F5BD32E" w14:textId="77777777" w:rsidR="008F1E91" w:rsidRDefault="008F1E91" w:rsidP="002627DE">
            <w:pPr>
              <w:spacing w:after="0" w:line="240" w:lineRule="auto"/>
            </w:pPr>
          </w:p>
        </w:tc>
      </w:tr>
    </w:tbl>
    <w:p w14:paraId="537490D8" w14:textId="77777777" w:rsidR="008F1E91" w:rsidRDefault="008F1E91">
      <w:pPr>
        <w:spacing w:after="0" w:line="240" w:lineRule="auto"/>
      </w:pPr>
    </w:p>
    <w:p w14:paraId="0BEFB0BA" w14:textId="77777777" w:rsidR="00083AB0" w:rsidRDefault="00083AB0" w:rsidP="00083AB0">
      <w:pPr>
        <w:spacing w:after="0" w:line="240" w:lineRule="auto"/>
      </w:pPr>
      <w:r>
        <w:tab/>
      </w:r>
    </w:p>
    <w:p w14:paraId="541F14FC" w14:textId="77777777" w:rsidR="00083AB0" w:rsidRDefault="00083AB0" w:rsidP="00083AB0">
      <w:pPr>
        <w:spacing w:after="0" w:line="240" w:lineRule="auto"/>
      </w:pPr>
    </w:p>
    <w:p w14:paraId="6CAF0556" w14:textId="77777777" w:rsidR="00083AB0" w:rsidRDefault="00083AB0" w:rsidP="00083AB0">
      <w:pPr>
        <w:spacing w:after="0" w:line="240" w:lineRule="auto"/>
      </w:pPr>
    </w:p>
    <w:p w14:paraId="1247CBAE" w14:textId="77777777" w:rsidR="00083AB0" w:rsidRDefault="00083AB0" w:rsidP="00083AB0">
      <w:pPr>
        <w:spacing w:after="0" w:line="240" w:lineRule="auto"/>
      </w:pPr>
    </w:p>
    <w:p w14:paraId="0D50FAE9" w14:textId="77777777" w:rsidR="00083AB0" w:rsidRDefault="00083AB0" w:rsidP="00083AB0">
      <w:pPr>
        <w:spacing w:after="0" w:line="240" w:lineRule="auto"/>
      </w:pPr>
    </w:p>
    <w:p w14:paraId="50068649" w14:textId="77777777" w:rsidR="00083AB0" w:rsidRDefault="00083AB0" w:rsidP="00083AB0">
      <w:pPr>
        <w:spacing w:after="0" w:line="240" w:lineRule="auto"/>
      </w:pPr>
    </w:p>
    <w:p w14:paraId="1D631518" w14:textId="77777777" w:rsidR="00083AB0" w:rsidRDefault="00083AB0" w:rsidP="00083AB0">
      <w:pPr>
        <w:spacing w:after="0" w:line="240" w:lineRule="auto"/>
      </w:pPr>
    </w:p>
    <w:p w14:paraId="3FF62470" w14:textId="77777777" w:rsidR="00083AB0" w:rsidRDefault="00083AB0" w:rsidP="00083AB0">
      <w:pPr>
        <w:spacing w:after="0" w:line="240" w:lineRule="auto"/>
      </w:pPr>
    </w:p>
    <w:p w14:paraId="29B59479" w14:textId="77777777" w:rsidR="00083AB0" w:rsidRDefault="00083AB0" w:rsidP="00083AB0">
      <w:pPr>
        <w:spacing w:after="0" w:line="240" w:lineRule="auto"/>
      </w:pPr>
    </w:p>
    <w:p w14:paraId="45B5271D" w14:textId="77777777" w:rsidR="00083AB0" w:rsidRDefault="00083AB0" w:rsidP="00083AB0">
      <w:pPr>
        <w:spacing w:after="0" w:line="240" w:lineRule="auto"/>
      </w:pPr>
    </w:p>
    <w:p w14:paraId="0EE707E5" w14:textId="77777777" w:rsidR="00083AB0" w:rsidRDefault="00083AB0" w:rsidP="00083AB0">
      <w:pPr>
        <w:spacing w:after="0" w:line="240" w:lineRule="auto"/>
      </w:pPr>
    </w:p>
    <w:p w14:paraId="75BAFE40" w14:textId="77777777" w:rsidR="00083AB0" w:rsidRDefault="00083AB0" w:rsidP="00083AB0">
      <w:pPr>
        <w:spacing w:after="0" w:line="240" w:lineRule="auto"/>
      </w:pPr>
    </w:p>
    <w:p w14:paraId="4BF1FE70" w14:textId="77777777" w:rsidR="00083AB0" w:rsidRDefault="00083AB0" w:rsidP="00083AB0">
      <w:pPr>
        <w:spacing w:after="0" w:line="240" w:lineRule="auto"/>
      </w:pPr>
    </w:p>
    <w:p w14:paraId="291AD653" w14:textId="77777777" w:rsidR="00083AB0" w:rsidRDefault="00083AB0" w:rsidP="00083AB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718"/>
        <w:gridCol w:w="14"/>
      </w:tblGrid>
      <w:tr w:rsidR="00083AB0" w14:paraId="5A18CAB9" w14:textId="77777777" w:rsidTr="001915F6">
        <w:tc>
          <w:tcPr>
            <w:tcW w:w="566" w:type="dxa"/>
          </w:tcPr>
          <w:p w14:paraId="055B75B6" w14:textId="77777777" w:rsidR="00083AB0" w:rsidRDefault="00083AB0" w:rsidP="001915F6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083AB0" w14:paraId="4F95057C" w14:textId="77777777" w:rsidTr="001915F6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BF8C0E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4789A72" wp14:editId="16DF22CA">
                        <wp:extent cx="720000" cy="720000"/>
                        <wp:effectExtent l="0" t="0" r="0" b="0"/>
                        <wp:docPr id="1950220575" name="img5.png" descr="logo, yazı tipi, simge, sembol, grafik içeren bir resim&#10;&#10;Yapay zeka tarafından oluşturulan içerik yanlış olabilir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0220575" name="img5.png" descr="logo, yazı tipi, simge, sembol, grafik içeren bir resim&#10;&#10;Yapay zeka tarafından oluşturulan içerik yanlış olabilir.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F6CACC1" w14:textId="77777777" w:rsidR="00083AB0" w:rsidRDefault="00083AB0" w:rsidP="001915F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083AB0" w14:paraId="3D6E5FF7" w14:textId="77777777" w:rsidTr="001915F6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72C66BE" w14:textId="77777777" w:rsidR="00083AB0" w:rsidRDefault="00083AB0" w:rsidP="001915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2. ROTASYON DEVAM ÇİZELGESİ (24/25 BAHAR)</w:t>
                        </w:r>
                      </w:p>
                    </w:tc>
                  </w:tr>
                </w:tbl>
                <w:p w14:paraId="4E645182" w14:textId="77777777" w:rsidR="00083AB0" w:rsidRDefault="00083AB0" w:rsidP="001915F6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14:paraId="7997CCB4" w14:textId="77777777" w:rsidR="00083AB0" w:rsidRDefault="00083AB0" w:rsidP="001915F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30035B3" w14:textId="77777777" w:rsidR="00083AB0" w:rsidRDefault="00083AB0" w:rsidP="001915F6">
            <w:pPr>
              <w:spacing w:after="0" w:line="240" w:lineRule="auto"/>
            </w:pPr>
          </w:p>
        </w:tc>
      </w:tr>
      <w:tr w:rsidR="00083AB0" w14:paraId="0C7842E2" w14:textId="77777777" w:rsidTr="001915F6">
        <w:trPr>
          <w:trHeight w:val="283"/>
        </w:trPr>
        <w:tc>
          <w:tcPr>
            <w:tcW w:w="566" w:type="dxa"/>
          </w:tcPr>
          <w:p w14:paraId="04260BFA" w14:textId="77777777" w:rsidR="00083AB0" w:rsidRDefault="00083AB0" w:rsidP="001915F6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42A63775" w14:textId="77777777" w:rsidR="00083AB0" w:rsidRDefault="00083AB0" w:rsidP="001915F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AA61D6" w14:textId="77777777" w:rsidR="00083AB0" w:rsidRDefault="00083AB0" w:rsidP="001915F6">
            <w:pPr>
              <w:pStyle w:val="EmptyCellLayoutStyle"/>
              <w:spacing w:after="0" w:line="240" w:lineRule="auto"/>
            </w:pPr>
          </w:p>
        </w:tc>
      </w:tr>
      <w:tr w:rsidR="00083AB0" w14:paraId="285F0A15" w14:textId="77777777" w:rsidTr="001915F6">
        <w:tc>
          <w:tcPr>
            <w:tcW w:w="566" w:type="dxa"/>
          </w:tcPr>
          <w:p w14:paraId="7CAAA08E" w14:textId="77777777" w:rsidR="00083AB0" w:rsidRDefault="00083AB0" w:rsidP="001915F6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4"/>
              <w:gridCol w:w="283"/>
              <w:gridCol w:w="283"/>
              <w:gridCol w:w="283"/>
              <w:gridCol w:w="570"/>
              <w:gridCol w:w="850"/>
              <w:gridCol w:w="850"/>
              <w:gridCol w:w="2550"/>
              <w:gridCol w:w="2833"/>
              <w:gridCol w:w="3684"/>
            </w:tblGrid>
            <w:tr w:rsidR="00083AB0" w14:paraId="62BA4587" w14:textId="77777777" w:rsidTr="001915F6">
              <w:trPr>
                <w:trHeight w:val="205"/>
              </w:trPr>
              <w:tc>
                <w:tcPr>
                  <w:tcW w:w="352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5A3A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399D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0E02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31A0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AB3B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C3B0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Ögr. Tür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F4D4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Eğt. Dil</w:t>
                  </w:r>
                </w:p>
              </w:tc>
              <w:tc>
                <w:tcPr>
                  <w:tcW w:w="25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4434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283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5AE7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  <w:tc>
                <w:tcPr>
                  <w:tcW w:w="368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2BDB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Programı</w:t>
                  </w:r>
                </w:p>
              </w:tc>
            </w:tr>
            <w:tr w:rsidR="00083AB0" w14:paraId="3DF0E079" w14:textId="77777777" w:rsidTr="001915F6">
              <w:trPr>
                <w:trHeight w:val="205"/>
              </w:trPr>
              <w:tc>
                <w:tcPr>
                  <w:tcW w:w="352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2523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HF401 - Ruh Sağlığı ve Hastalıkları Hemşireliği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6211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026A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8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66FD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C084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622A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8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D9C5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</w:t>
                  </w:r>
                </w:p>
              </w:tc>
              <w:tc>
                <w:tcPr>
                  <w:tcW w:w="255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45B7" w14:textId="5FF98175" w:rsidR="00083AB0" w:rsidRDefault="00B56A09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Adü Kemoterapi</w:t>
                  </w:r>
                </w:p>
              </w:tc>
              <w:tc>
                <w:tcPr>
                  <w:tcW w:w="283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4D95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Dr.Öğr. Üyesi Süleyman Ümit ŞENOCAK </w:t>
                  </w:r>
                </w:p>
              </w:tc>
              <w:tc>
                <w:tcPr>
                  <w:tcW w:w="3684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0746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Çrş 08:00-16:00</w:t>
                  </w:r>
                </w:p>
              </w:tc>
            </w:tr>
          </w:tbl>
          <w:p w14:paraId="5CE045D7" w14:textId="77777777" w:rsidR="00083AB0" w:rsidRDefault="00083AB0" w:rsidP="001915F6">
            <w:pPr>
              <w:spacing w:after="0" w:line="240" w:lineRule="auto"/>
            </w:pPr>
          </w:p>
        </w:tc>
        <w:tc>
          <w:tcPr>
            <w:tcW w:w="14" w:type="dxa"/>
          </w:tcPr>
          <w:p w14:paraId="22E438AD" w14:textId="77777777" w:rsidR="00083AB0" w:rsidRDefault="00083AB0" w:rsidP="001915F6">
            <w:pPr>
              <w:pStyle w:val="EmptyCellLayoutStyle"/>
              <w:spacing w:after="0" w:line="240" w:lineRule="auto"/>
            </w:pPr>
          </w:p>
        </w:tc>
      </w:tr>
      <w:tr w:rsidR="00083AB0" w14:paraId="6A8DD1E9" w14:textId="77777777" w:rsidTr="001915F6">
        <w:trPr>
          <w:trHeight w:val="141"/>
        </w:trPr>
        <w:tc>
          <w:tcPr>
            <w:tcW w:w="566" w:type="dxa"/>
          </w:tcPr>
          <w:p w14:paraId="61129B2C" w14:textId="77777777" w:rsidR="00083AB0" w:rsidRDefault="00083AB0" w:rsidP="001915F6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</w:tcPr>
          <w:p w14:paraId="21D7D522" w14:textId="77777777" w:rsidR="00083AB0" w:rsidRDefault="00083AB0" w:rsidP="001915F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182D46" w14:textId="77777777" w:rsidR="00083AB0" w:rsidRDefault="00083AB0" w:rsidP="001915F6">
            <w:pPr>
              <w:pStyle w:val="EmptyCellLayoutStyle"/>
              <w:spacing w:after="0" w:line="240" w:lineRule="auto"/>
            </w:pPr>
          </w:p>
        </w:tc>
      </w:tr>
      <w:tr w:rsidR="00083AB0" w14:paraId="1A48F358" w14:textId="77777777" w:rsidTr="001915F6">
        <w:tc>
          <w:tcPr>
            <w:tcW w:w="566" w:type="dxa"/>
          </w:tcPr>
          <w:p w14:paraId="5DBABEAB" w14:textId="77777777" w:rsidR="00083AB0" w:rsidRDefault="00083AB0" w:rsidP="001915F6">
            <w:pPr>
              <w:pStyle w:val="EmptyCellLayoutStyle"/>
              <w:spacing w:after="0" w:line="240" w:lineRule="auto"/>
            </w:pPr>
          </w:p>
        </w:tc>
        <w:tc>
          <w:tcPr>
            <w:tcW w:w="15718" w:type="dxa"/>
            <w:gridSpan w:val="2"/>
          </w:tcPr>
          <w:tbl>
            <w:tblPr>
              <w:tblW w:w="1557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380"/>
              <w:gridCol w:w="1655"/>
              <w:gridCol w:w="1656"/>
              <w:gridCol w:w="1655"/>
              <w:gridCol w:w="1656"/>
              <w:gridCol w:w="1655"/>
              <w:gridCol w:w="1656"/>
              <w:gridCol w:w="1655"/>
            </w:tblGrid>
            <w:tr w:rsidR="00083AB0" w14:paraId="7D9BFBC6" w14:textId="77777777" w:rsidTr="001915F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9CF5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3FFD" w14:textId="77777777" w:rsidR="00083AB0" w:rsidRDefault="00083AB0" w:rsidP="00191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B6B5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09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29E0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16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/2024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5456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23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388B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30</w:t>
                  </w:r>
                  <w:r w:rsidRPr="00E41ABF">
                    <w:rPr>
                      <w:b/>
                      <w:bCs/>
                    </w:rPr>
                    <w:t>/</w:t>
                  </w:r>
                  <w:r>
                    <w:rPr>
                      <w:b/>
                      <w:bCs/>
                    </w:rPr>
                    <w:t>04</w:t>
                  </w:r>
                  <w:r w:rsidRPr="00E41ABF">
                    <w:rPr>
                      <w:b/>
                      <w:bCs/>
                    </w:rPr>
                    <w:t>/202</w:t>
                  </w:r>
                  <w:r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E30B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07</w:t>
                  </w:r>
                  <w:r w:rsidRPr="00E41ABF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5</w:t>
                  </w:r>
                  <w:r w:rsidRPr="00E41ABF">
                    <w:rPr>
                      <w:b/>
                      <w:bCs/>
                    </w:rPr>
                    <w:t>/2025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FFD3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14</w:t>
                  </w:r>
                  <w:r w:rsidRPr="00E41ABF">
                    <w:rPr>
                      <w:b/>
                      <w:bCs/>
                    </w:rPr>
                    <w:t>/0</w:t>
                  </w:r>
                  <w:r>
                    <w:rPr>
                      <w:b/>
                      <w:bCs/>
                    </w:rPr>
                    <w:t>5</w:t>
                  </w:r>
                  <w:r w:rsidRPr="00E41ABF">
                    <w:rPr>
                      <w:b/>
                      <w:bCs/>
                    </w:rPr>
                    <w:t>/2025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31E5" w14:textId="77777777" w:rsidR="00083AB0" w:rsidRDefault="00083AB0" w:rsidP="001915F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bCs/>
                    </w:rPr>
                    <w:t>21/05/2025</w:t>
                  </w:r>
                </w:p>
              </w:tc>
            </w:tr>
            <w:tr w:rsidR="006E1E6B" w14:paraId="4DB70DAF" w14:textId="77777777" w:rsidTr="001915F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D61C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E1B0" w14:textId="0216FD3B" w:rsidR="006E1E6B" w:rsidRPr="006E1E6B" w:rsidRDefault="006E1E6B" w:rsidP="006E1E6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E1E6B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211201208 - Ayşe Nur SARIÇERÇİ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FDE6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15A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 w:val="restart"/>
                  <w:tcBorders>
                    <w:top w:val="single" w:sz="3" w:space="0" w:color="D3D3D3"/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btLr"/>
                </w:tcPr>
                <w:p w14:paraId="724F85BB" w14:textId="77777777" w:rsidR="006E1E6B" w:rsidRDefault="006E1E6B" w:rsidP="006E1E6B">
                  <w:pPr>
                    <w:spacing w:after="0" w:line="240" w:lineRule="auto"/>
                    <w:ind w:left="113" w:right="113"/>
                    <w:rPr>
                      <w:b/>
                      <w:bCs/>
                      <w:sz w:val="36"/>
                      <w:szCs w:val="36"/>
                    </w:rPr>
                  </w:pPr>
                </w:p>
                <w:p w14:paraId="6FCA48BF" w14:textId="3E81B5A8" w:rsidR="006E1E6B" w:rsidRDefault="006E1E6B" w:rsidP="006E1E6B">
                  <w:pPr>
                    <w:spacing w:after="0" w:line="240" w:lineRule="auto"/>
                    <w:ind w:left="113" w:right="113"/>
                    <w:rPr>
                      <w:sz w:val="0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        </w:t>
                  </w:r>
                  <w:r w:rsidRPr="00E41ABF">
                    <w:rPr>
                      <w:b/>
                      <w:bCs/>
                      <w:sz w:val="36"/>
                      <w:szCs w:val="36"/>
                    </w:rPr>
                    <w:t>RESMİ TATİ</w:t>
                  </w:r>
                  <w:r>
                    <w:rPr>
                      <w:b/>
                      <w:bCs/>
                      <w:sz w:val="36"/>
                      <w:szCs w:val="36"/>
                    </w:rPr>
                    <w:t>L</w:t>
                  </w: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C44B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434A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6A1E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BAAC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10A1234C" w14:textId="77777777" w:rsidTr="001915F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CB12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1282" w14:textId="46FD82E6" w:rsidR="006E1E6B" w:rsidRPr="006E1E6B" w:rsidRDefault="006E1E6B" w:rsidP="006E1E6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E1E6B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211201218 - Melisa KÜÇÜK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DC13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7D06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2AE4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5342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CA11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C5C4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D702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78135BD3" w14:textId="77777777" w:rsidTr="001915F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DD99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F8E5" w14:textId="06938074" w:rsidR="006E1E6B" w:rsidRPr="006E1E6B" w:rsidRDefault="006E1E6B" w:rsidP="006E1E6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E1E6B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211201228 - İrem ÖLTEM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3984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4C01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8E0A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0102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685F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B24B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C069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62DB2494" w14:textId="77777777" w:rsidTr="001915F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AC22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5F35" w14:textId="63B3983D" w:rsidR="006E1E6B" w:rsidRPr="006E1E6B" w:rsidRDefault="006E1E6B" w:rsidP="006E1E6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E1E6B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211201246 - Ferhat OLGUN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3956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8437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0214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99C7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18F8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CC58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152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234272FE" w14:textId="77777777" w:rsidTr="001915F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3BAD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23A0" w14:textId="7BE43B8A" w:rsidR="006E1E6B" w:rsidRPr="006E1E6B" w:rsidRDefault="006E1E6B" w:rsidP="006E1E6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E1E6B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211201260 - Şeyma ÖZMEN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B1C6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F47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270B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9D5A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3CB1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3895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5D48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20CBDCEC" w14:textId="77777777" w:rsidTr="001915F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39F6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7B57" w14:textId="7DCD2619" w:rsidR="006E1E6B" w:rsidRPr="006E1E6B" w:rsidRDefault="006E1E6B" w:rsidP="006E1E6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E1E6B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211201262 - Ebru EMER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A4C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3167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0998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E981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D92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48A0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DB38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0ED4FAD6" w14:textId="77777777" w:rsidTr="001915F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FA96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36D2" w14:textId="423B8EC8" w:rsidR="006E1E6B" w:rsidRPr="006E1E6B" w:rsidRDefault="006E1E6B" w:rsidP="006E1E6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E1E6B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221201243 - Sıdal PÜRÇEK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C01A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668F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66E0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5AA4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396A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90D1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7EB0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24B5260E" w14:textId="77777777" w:rsidTr="001915F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8F81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FE57" w14:textId="01E178AF" w:rsidR="006E1E6B" w:rsidRPr="006E1E6B" w:rsidRDefault="006E1E6B" w:rsidP="006E1E6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E1E6B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221201245 - Şeyma TURAN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051A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AACF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A469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287C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FCCE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49EC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A977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1E2F509A" w14:textId="77777777" w:rsidTr="001915F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A92C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DEC5" w14:textId="41DF85E0" w:rsidR="006E1E6B" w:rsidRPr="006E1E6B" w:rsidRDefault="006E1E6B" w:rsidP="006E1E6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E1E6B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221201251 - Semiha Hilal TAŞ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E09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D7F3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7B4A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A2F3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E851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536D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5AEF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0B2EDED4" w14:textId="77777777" w:rsidTr="001915F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EC41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37F5" w14:textId="371FB3FA" w:rsidR="006E1E6B" w:rsidRPr="006E1E6B" w:rsidRDefault="006E1E6B" w:rsidP="006E1E6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E1E6B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221201265 - Zahide ŞAHAN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6A47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E915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8274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5BFB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93BC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6E2F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E794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1E6B" w14:paraId="7C86B278" w14:textId="77777777" w:rsidTr="001915F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1820" w14:textId="77777777" w:rsidR="006E1E6B" w:rsidRDefault="006E1E6B" w:rsidP="006E1E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4471" w14:textId="564840E1" w:rsidR="006E1E6B" w:rsidRPr="006E1E6B" w:rsidRDefault="006E1E6B" w:rsidP="006E1E6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E1E6B"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  <w:t xml:space="preserve">231201250 - İclal YILMAZ 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5B1A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A2D3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vMerge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6333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80C2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5529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F90F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9554" w14:textId="77777777" w:rsidR="006E1E6B" w:rsidRDefault="006E1E6B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A019D" w14:paraId="7A35348A" w14:textId="77777777" w:rsidTr="001915F6">
              <w:trPr>
                <w:trHeight w:val="295"/>
              </w:trPr>
              <w:tc>
                <w:tcPr>
                  <w:tcW w:w="603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566E" w14:textId="57414DF3" w:rsidR="00BA019D" w:rsidRDefault="00BA019D" w:rsidP="006E1E6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0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6857" w14:textId="662D7AF5" w:rsidR="00BA019D" w:rsidRPr="006E1E6B" w:rsidRDefault="00BA019D" w:rsidP="006E1E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  <w:szCs w:val="18"/>
                    </w:rPr>
                  </w:pPr>
                  <w:r w:rsidRPr="000A3071"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BC28" w14:textId="77777777" w:rsidR="00BA019D" w:rsidRDefault="00BA019D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0940" w14:textId="77777777" w:rsidR="00BA019D" w:rsidRDefault="00BA019D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left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9100" w14:textId="77777777" w:rsidR="00BA019D" w:rsidRDefault="00BA019D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820C" w14:textId="77777777" w:rsidR="00BA019D" w:rsidRDefault="00BA019D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CE71" w14:textId="77777777" w:rsidR="00BA019D" w:rsidRDefault="00BA019D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94DA" w14:textId="77777777" w:rsidR="00BA019D" w:rsidRDefault="00BA019D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3" w:space="0" w:color="D3D3D3"/>
                    <w:left w:val="single" w:sz="3" w:space="0" w:color="D3D3D3"/>
                    <w:bottom w:val="single" w:sz="3" w:space="0" w:color="D3D3D3"/>
                    <w:right w:val="single" w:sz="3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33D4" w14:textId="77777777" w:rsidR="00BA019D" w:rsidRDefault="00BA019D" w:rsidP="006E1E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0925EBA" w14:textId="77777777" w:rsidR="00083AB0" w:rsidRDefault="00083AB0" w:rsidP="001915F6">
            <w:pPr>
              <w:spacing w:after="0" w:line="240" w:lineRule="auto"/>
            </w:pPr>
          </w:p>
        </w:tc>
      </w:tr>
    </w:tbl>
    <w:p w14:paraId="7BAC2E6A" w14:textId="77777777" w:rsidR="00083AB0" w:rsidRDefault="00083AB0" w:rsidP="00083AB0">
      <w:pPr>
        <w:spacing w:after="0" w:line="240" w:lineRule="auto"/>
      </w:pPr>
    </w:p>
    <w:p w14:paraId="177D823C" w14:textId="77777777" w:rsidR="00083AB0" w:rsidRDefault="00083AB0" w:rsidP="00083AB0">
      <w:pPr>
        <w:spacing w:after="0" w:line="240" w:lineRule="auto"/>
      </w:pPr>
    </w:p>
    <w:p w14:paraId="350457DF" w14:textId="44F9F6A9" w:rsidR="008F1E91" w:rsidRDefault="008F1E91">
      <w:pPr>
        <w:spacing w:after="0" w:line="240" w:lineRule="auto"/>
      </w:pPr>
    </w:p>
    <w:sectPr w:rsidR="008F1E91">
      <w:headerReference w:type="default" r:id="rId8"/>
      <w:footerReference w:type="default" r:id="rId9"/>
      <w:pgSz w:w="16837" w:h="11905" w:orient="landscape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B7D2" w14:textId="77777777" w:rsidR="00F362E0" w:rsidRDefault="00F362E0">
      <w:pPr>
        <w:spacing w:after="0" w:line="240" w:lineRule="auto"/>
      </w:pPr>
      <w:r>
        <w:separator/>
      </w:r>
    </w:p>
  </w:endnote>
  <w:endnote w:type="continuationSeparator" w:id="0">
    <w:p w14:paraId="0D6F0B01" w14:textId="77777777" w:rsidR="00F362E0" w:rsidRDefault="00F3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4D072E" w14:paraId="60DC6AA4" w14:textId="77777777">
      <w:tc>
        <w:tcPr>
          <w:tcW w:w="552" w:type="dxa"/>
        </w:tcPr>
        <w:p w14:paraId="1CB792E7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98B6D9A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4F883F1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4CEA639B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6FC0DD8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EABFDD3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47353FC6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490D6B54" w14:textId="77777777">
      <w:tc>
        <w:tcPr>
          <w:tcW w:w="552" w:type="dxa"/>
        </w:tcPr>
        <w:p w14:paraId="02F3FC0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51797D0" w14:textId="77777777" w:rsidR="004D072E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3E9BADD" wp14:editId="08B2724D">
                <wp:extent cx="450000" cy="450000"/>
                <wp:effectExtent l="0" t="0" r="0" b="0"/>
                <wp:docPr id="169218669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5280485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14:paraId="7B4239C1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6AEA058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44A13ED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08EB61A3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22EA2AC2" w14:textId="77777777">
      <w:tc>
        <w:tcPr>
          <w:tcW w:w="552" w:type="dxa"/>
        </w:tcPr>
        <w:p w14:paraId="22DB4970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19D11F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1C65CF7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4D072E" w14:paraId="678B3ED7" w14:textId="77777777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1E9205D" w14:textId="77777777" w:rsidR="004D072E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13.02.2025</w:t>
                </w:r>
              </w:p>
            </w:tc>
          </w:tr>
        </w:tbl>
        <w:p w14:paraId="63F69AA4" w14:textId="77777777" w:rsidR="004D072E" w:rsidRDefault="004D072E">
          <w:pPr>
            <w:spacing w:after="0" w:line="240" w:lineRule="auto"/>
          </w:pPr>
        </w:p>
      </w:tc>
      <w:tc>
        <w:tcPr>
          <w:tcW w:w="141" w:type="dxa"/>
        </w:tcPr>
        <w:p w14:paraId="069782F0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D072E" w14:paraId="3A55871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D86E03D" w14:textId="77777777" w:rsidR="004D072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E2B30DF" w14:textId="77777777" w:rsidR="004D072E" w:rsidRDefault="004D072E">
          <w:pPr>
            <w:spacing w:after="0" w:line="240" w:lineRule="auto"/>
          </w:pPr>
        </w:p>
      </w:tc>
      <w:tc>
        <w:tcPr>
          <w:tcW w:w="552" w:type="dxa"/>
        </w:tcPr>
        <w:p w14:paraId="59FEE6D4" w14:textId="77777777" w:rsidR="004D072E" w:rsidRDefault="004D072E">
          <w:pPr>
            <w:pStyle w:val="EmptyCellLayoutStyle"/>
            <w:spacing w:after="0" w:line="240" w:lineRule="auto"/>
          </w:pPr>
        </w:p>
      </w:tc>
    </w:tr>
    <w:tr w:rsidR="004D072E" w14:paraId="6C239FD0" w14:textId="77777777">
      <w:tc>
        <w:tcPr>
          <w:tcW w:w="552" w:type="dxa"/>
        </w:tcPr>
        <w:p w14:paraId="0C7722DB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180DEE2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7F36E33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14:paraId="30D77C29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5C2FE5F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4A5554F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14:paraId="45C68686" w14:textId="77777777" w:rsidR="004D072E" w:rsidRDefault="004D07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2516" w14:textId="77777777" w:rsidR="00F362E0" w:rsidRDefault="00F362E0">
      <w:pPr>
        <w:spacing w:after="0" w:line="240" w:lineRule="auto"/>
      </w:pPr>
      <w:r>
        <w:separator/>
      </w:r>
    </w:p>
  </w:footnote>
  <w:footnote w:type="continuationSeparator" w:id="0">
    <w:p w14:paraId="155B7E4E" w14:textId="77777777" w:rsidR="00F362E0" w:rsidRDefault="00F36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4D072E" w14:paraId="7C3D4EA7" w14:textId="77777777">
      <w:tc>
        <w:tcPr>
          <w:tcW w:w="566" w:type="dxa"/>
        </w:tcPr>
        <w:p w14:paraId="29E25EA9" w14:textId="77777777" w:rsidR="004D072E" w:rsidRDefault="004D072E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03"/>
          </w:tblGrid>
          <w:tr w:rsidR="004D072E" w14:paraId="4667FA9B" w14:textId="77777777">
            <w:trPr>
              <w:trHeight w:val="205"/>
            </w:trPr>
            <w:tc>
              <w:tcPr>
                <w:tcW w:w="157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C5650D5" w14:textId="77777777" w:rsidR="004D072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Ders Devam Çizelgesi</w:t>
                </w:r>
              </w:p>
            </w:tc>
          </w:tr>
        </w:tbl>
        <w:p w14:paraId="1E05F6A2" w14:textId="77777777" w:rsidR="004D072E" w:rsidRDefault="004D072E">
          <w:pPr>
            <w:spacing w:after="0" w:line="240" w:lineRule="auto"/>
          </w:pPr>
        </w:p>
      </w:tc>
      <w:tc>
        <w:tcPr>
          <w:tcW w:w="566" w:type="dxa"/>
        </w:tcPr>
        <w:p w14:paraId="65D37506" w14:textId="77777777" w:rsidR="004D072E" w:rsidRDefault="004D07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5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7" w15:restartNumberingAfterBreak="0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0" w15:restartNumberingAfterBreak="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1" w15:restartNumberingAfterBreak="0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2" w15:restartNumberingAfterBreak="0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3" w15:restartNumberingAfterBreak="0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4" w15:restartNumberingAfterBreak="0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5" w15:restartNumberingAfterBreak="0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6" w15:restartNumberingAfterBreak="0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7" w15:restartNumberingAfterBreak="0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8" w15:restartNumberingAfterBreak="0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9" w15:restartNumberingAfterBreak="0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1" w15:restartNumberingAfterBreak="0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2" w15:restartNumberingAfterBreak="0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3" w15:restartNumberingAfterBreak="0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4" w15:restartNumberingAfterBreak="0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5" w15:restartNumberingAfterBreak="0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6" w15:restartNumberingAfterBreak="0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7" w15:restartNumberingAfterBreak="0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8" w15:restartNumberingAfterBreak="0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9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0" w15:restartNumberingAfterBreak="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1" w15:restartNumberingAfterBreak="0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2" w15:restartNumberingAfterBreak="0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3" w15:restartNumberingAfterBreak="0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4" w15:restartNumberingAfterBreak="0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5" w15:restartNumberingAfterBreak="0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6" w15:restartNumberingAfterBreak="0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7" w15:restartNumberingAfterBreak="0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8" w15:restartNumberingAfterBreak="0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9" w15:restartNumberingAfterBreak="0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0" w15:restartNumberingAfterBreak="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1" w15:restartNumberingAfterBreak="0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3" w15:restartNumberingAfterBreak="0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4" w15:restartNumberingAfterBreak="0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5" w15:restartNumberingAfterBreak="0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6" w15:restartNumberingAfterBreak="0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7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8" w15:restartNumberingAfterBreak="0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9" w15:restartNumberingAfterBreak="0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0" w15:restartNumberingAfterBreak="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1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2" w15:restartNumberingAfterBreak="0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3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4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5" w15:restartNumberingAfterBreak="0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6" w15:restartNumberingAfterBreak="0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7" w15:restartNumberingAfterBreak="0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8" w15:restartNumberingAfterBreak="0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9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0" w15:restartNumberingAfterBreak="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1" w15:restartNumberingAfterBreak="0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2" w15:restartNumberingAfterBreak="0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3" w15:restartNumberingAfterBreak="0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4" w15:restartNumberingAfterBreak="0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5" w15:restartNumberingAfterBreak="0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6" w15:restartNumberingAfterBreak="0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7" w15:restartNumberingAfterBreak="0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8" w15:restartNumberingAfterBreak="0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9" w15:restartNumberingAfterBreak="0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0" w15:restartNumberingAfterBreak="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1" w15:restartNumberingAfterBreak="0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2" w15:restartNumberingAfterBreak="0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3" w15:restartNumberingAfterBreak="0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4" w15:restartNumberingAfterBreak="0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5" w15:restartNumberingAfterBreak="0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6" w15:restartNumberingAfterBreak="0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7" w15:restartNumberingAfterBreak="0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8" w15:restartNumberingAfterBreak="0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9" w15:restartNumberingAfterBreak="0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0" w15:restartNumberingAfterBreak="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1" w15:restartNumberingAfterBreak="0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3939341">
    <w:abstractNumId w:val="0"/>
  </w:num>
  <w:num w:numId="2" w16cid:durableId="1602880329">
    <w:abstractNumId w:val="1"/>
  </w:num>
  <w:num w:numId="3" w16cid:durableId="2133664506">
    <w:abstractNumId w:val="2"/>
  </w:num>
  <w:num w:numId="4" w16cid:durableId="1519923767">
    <w:abstractNumId w:val="3"/>
  </w:num>
  <w:num w:numId="5" w16cid:durableId="1259407623">
    <w:abstractNumId w:val="4"/>
  </w:num>
  <w:num w:numId="6" w16cid:durableId="1166818414">
    <w:abstractNumId w:val="5"/>
  </w:num>
  <w:num w:numId="7" w16cid:durableId="669528705">
    <w:abstractNumId w:val="6"/>
  </w:num>
  <w:num w:numId="8" w16cid:durableId="368262382">
    <w:abstractNumId w:val="7"/>
  </w:num>
  <w:num w:numId="9" w16cid:durableId="682367290">
    <w:abstractNumId w:val="8"/>
  </w:num>
  <w:num w:numId="10" w16cid:durableId="519589657">
    <w:abstractNumId w:val="9"/>
  </w:num>
  <w:num w:numId="11" w16cid:durableId="120074417">
    <w:abstractNumId w:val="10"/>
  </w:num>
  <w:num w:numId="12" w16cid:durableId="1152335599">
    <w:abstractNumId w:val="11"/>
  </w:num>
  <w:num w:numId="13" w16cid:durableId="837691977">
    <w:abstractNumId w:val="12"/>
  </w:num>
  <w:num w:numId="14" w16cid:durableId="1292905675">
    <w:abstractNumId w:val="13"/>
  </w:num>
  <w:num w:numId="15" w16cid:durableId="1570071446">
    <w:abstractNumId w:val="14"/>
  </w:num>
  <w:num w:numId="16" w16cid:durableId="1473017248">
    <w:abstractNumId w:val="15"/>
  </w:num>
  <w:num w:numId="17" w16cid:durableId="1318799261">
    <w:abstractNumId w:val="16"/>
  </w:num>
  <w:num w:numId="18" w16cid:durableId="971331651">
    <w:abstractNumId w:val="17"/>
  </w:num>
  <w:num w:numId="19" w16cid:durableId="670065347">
    <w:abstractNumId w:val="18"/>
  </w:num>
  <w:num w:numId="20" w16cid:durableId="1294602040">
    <w:abstractNumId w:val="19"/>
  </w:num>
  <w:num w:numId="21" w16cid:durableId="165291348">
    <w:abstractNumId w:val="20"/>
  </w:num>
  <w:num w:numId="22" w16cid:durableId="2006399041">
    <w:abstractNumId w:val="21"/>
  </w:num>
  <w:num w:numId="23" w16cid:durableId="2075230130">
    <w:abstractNumId w:val="22"/>
  </w:num>
  <w:num w:numId="24" w16cid:durableId="1176573890">
    <w:abstractNumId w:val="23"/>
  </w:num>
  <w:num w:numId="25" w16cid:durableId="1825511749">
    <w:abstractNumId w:val="24"/>
  </w:num>
  <w:num w:numId="26" w16cid:durableId="1287393111">
    <w:abstractNumId w:val="25"/>
  </w:num>
  <w:num w:numId="27" w16cid:durableId="633754091">
    <w:abstractNumId w:val="26"/>
  </w:num>
  <w:num w:numId="28" w16cid:durableId="1566338511">
    <w:abstractNumId w:val="27"/>
  </w:num>
  <w:num w:numId="29" w16cid:durableId="1888685054">
    <w:abstractNumId w:val="28"/>
  </w:num>
  <w:num w:numId="30" w16cid:durableId="2113351084">
    <w:abstractNumId w:val="29"/>
  </w:num>
  <w:num w:numId="31" w16cid:durableId="1827478348">
    <w:abstractNumId w:val="30"/>
  </w:num>
  <w:num w:numId="32" w16cid:durableId="1505705346">
    <w:abstractNumId w:val="31"/>
  </w:num>
  <w:num w:numId="33" w16cid:durableId="1887983827">
    <w:abstractNumId w:val="32"/>
  </w:num>
  <w:num w:numId="34" w16cid:durableId="1181629645">
    <w:abstractNumId w:val="33"/>
  </w:num>
  <w:num w:numId="35" w16cid:durableId="615528240">
    <w:abstractNumId w:val="34"/>
  </w:num>
  <w:num w:numId="36" w16cid:durableId="1868638858">
    <w:abstractNumId w:val="35"/>
  </w:num>
  <w:num w:numId="37" w16cid:durableId="1193954866">
    <w:abstractNumId w:val="36"/>
  </w:num>
  <w:num w:numId="38" w16cid:durableId="1020471776">
    <w:abstractNumId w:val="37"/>
  </w:num>
  <w:num w:numId="39" w16cid:durableId="156844062">
    <w:abstractNumId w:val="38"/>
  </w:num>
  <w:num w:numId="40" w16cid:durableId="1897467687">
    <w:abstractNumId w:val="39"/>
  </w:num>
  <w:num w:numId="41" w16cid:durableId="599722611">
    <w:abstractNumId w:val="40"/>
  </w:num>
  <w:num w:numId="42" w16cid:durableId="85620443">
    <w:abstractNumId w:val="41"/>
  </w:num>
  <w:num w:numId="43" w16cid:durableId="1743869664">
    <w:abstractNumId w:val="42"/>
  </w:num>
  <w:num w:numId="44" w16cid:durableId="572785861">
    <w:abstractNumId w:val="43"/>
  </w:num>
  <w:num w:numId="45" w16cid:durableId="1823689920">
    <w:abstractNumId w:val="44"/>
  </w:num>
  <w:num w:numId="46" w16cid:durableId="812797112">
    <w:abstractNumId w:val="45"/>
  </w:num>
  <w:num w:numId="47" w16cid:durableId="313677763">
    <w:abstractNumId w:val="46"/>
  </w:num>
  <w:num w:numId="48" w16cid:durableId="1125999265">
    <w:abstractNumId w:val="47"/>
  </w:num>
  <w:num w:numId="49" w16cid:durableId="362707074">
    <w:abstractNumId w:val="48"/>
  </w:num>
  <w:num w:numId="50" w16cid:durableId="1238905066">
    <w:abstractNumId w:val="49"/>
  </w:num>
  <w:num w:numId="51" w16cid:durableId="553275777">
    <w:abstractNumId w:val="50"/>
  </w:num>
  <w:num w:numId="52" w16cid:durableId="1667705211">
    <w:abstractNumId w:val="51"/>
  </w:num>
  <w:num w:numId="53" w16cid:durableId="295986056">
    <w:abstractNumId w:val="52"/>
  </w:num>
  <w:num w:numId="54" w16cid:durableId="226846628">
    <w:abstractNumId w:val="53"/>
  </w:num>
  <w:num w:numId="55" w16cid:durableId="38552011">
    <w:abstractNumId w:val="54"/>
  </w:num>
  <w:num w:numId="56" w16cid:durableId="26100207">
    <w:abstractNumId w:val="55"/>
  </w:num>
  <w:num w:numId="57" w16cid:durableId="1319074450">
    <w:abstractNumId w:val="56"/>
  </w:num>
  <w:num w:numId="58" w16cid:durableId="699627285">
    <w:abstractNumId w:val="57"/>
  </w:num>
  <w:num w:numId="59" w16cid:durableId="1213494013">
    <w:abstractNumId w:val="58"/>
  </w:num>
  <w:num w:numId="60" w16cid:durableId="1331715424">
    <w:abstractNumId w:val="59"/>
  </w:num>
  <w:num w:numId="61" w16cid:durableId="1086268543">
    <w:abstractNumId w:val="60"/>
  </w:num>
  <w:num w:numId="62" w16cid:durableId="482354572">
    <w:abstractNumId w:val="61"/>
  </w:num>
  <w:num w:numId="63" w16cid:durableId="883492682">
    <w:abstractNumId w:val="62"/>
  </w:num>
  <w:num w:numId="64" w16cid:durableId="1279485679">
    <w:abstractNumId w:val="63"/>
  </w:num>
  <w:num w:numId="65" w16cid:durableId="1989280469">
    <w:abstractNumId w:val="64"/>
  </w:num>
  <w:num w:numId="66" w16cid:durableId="1021204117">
    <w:abstractNumId w:val="65"/>
  </w:num>
  <w:num w:numId="67" w16cid:durableId="1224637746">
    <w:abstractNumId w:val="66"/>
  </w:num>
  <w:num w:numId="68" w16cid:durableId="1144202503">
    <w:abstractNumId w:val="67"/>
  </w:num>
  <w:num w:numId="69" w16cid:durableId="199436256">
    <w:abstractNumId w:val="68"/>
  </w:num>
  <w:num w:numId="70" w16cid:durableId="843282197">
    <w:abstractNumId w:val="69"/>
  </w:num>
  <w:num w:numId="71" w16cid:durableId="615260191">
    <w:abstractNumId w:val="70"/>
  </w:num>
  <w:num w:numId="72" w16cid:durableId="1262572674">
    <w:abstractNumId w:val="71"/>
  </w:num>
  <w:num w:numId="73" w16cid:durableId="976763071">
    <w:abstractNumId w:val="72"/>
  </w:num>
  <w:num w:numId="74" w16cid:durableId="356739284">
    <w:abstractNumId w:val="73"/>
  </w:num>
  <w:num w:numId="75" w16cid:durableId="576134031">
    <w:abstractNumId w:val="74"/>
  </w:num>
  <w:num w:numId="76" w16cid:durableId="85543196">
    <w:abstractNumId w:val="75"/>
  </w:num>
  <w:num w:numId="77" w16cid:durableId="653722572">
    <w:abstractNumId w:val="76"/>
  </w:num>
  <w:num w:numId="78" w16cid:durableId="1920090036">
    <w:abstractNumId w:val="77"/>
  </w:num>
  <w:num w:numId="79" w16cid:durableId="1022626439">
    <w:abstractNumId w:val="78"/>
  </w:num>
  <w:num w:numId="80" w16cid:durableId="974412359">
    <w:abstractNumId w:val="79"/>
  </w:num>
  <w:num w:numId="81" w16cid:durableId="2062973598">
    <w:abstractNumId w:val="80"/>
  </w:num>
  <w:num w:numId="82" w16cid:durableId="2086876611">
    <w:abstractNumId w:val="81"/>
  </w:num>
  <w:num w:numId="83" w16cid:durableId="309361614">
    <w:abstractNumId w:val="82"/>
  </w:num>
  <w:num w:numId="84" w16cid:durableId="1146165048">
    <w:abstractNumId w:val="83"/>
  </w:num>
  <w:num w:numId="85" w16cid:durableId="1536693945">
    <w:abstractNumId w:val="84"/>
  </w:num>
  <w:num w:numId="86" w16cid:durableId="1321883025">
    <w:abstractNumId w:val="85"/>
  </w:num>
  <w:num w:numId="87" w16cid:durableId="546260943">
    <w:abstractNumId w:val="86"/>
  </w:num>
  <w:num w:numId="88" w16cid:durableId="623387845">
    <w:abstractNumId w:val="87"/>
  </w:num>
  <w:num w:numId="89" w16cid:durableId="73817691">
    <w:abstractNumId w:val="88"/>
  </w:num>
  <w:num w:numId="90" w16cid:durableId="1063137959">
    <w:abstractNumId w:val="89"/>
  </w:num>
  <w:num w:numId="91" w16cid:durableId="643004510">
    <w:abstractNumId w:val="90"/>
  </w:num>
  <w:num w:numId="92" w16cid:durableId="1816096288">
    <w:abstractNumId w:val="91"/>
  </w:num>
  <w:num w:numId="93" w16cid:durableId="1683312608">
    <w:abstractNumId w:val="92"/>
  </w:num>
  <w:num w:numId="94" w16cid:durableId="670914951">
    <w:abstractNumId w:val="93"/>
  </w:num>
  <w:num w:numId="95" w16cid:durableId="1759641649">
    <w:abstractNumId w:val="94"/>
  </w:num>
  <w:num w:numId="96" w16cid:durableId="119349616">
    <w:abstractNumId w:val="95"/>
  </w:num>
  <w:num w:numId="97" w16cid:durableId="341706695">
    <w:abstractNumId w:val="96"/>
  </w:num>
  <w:num w:numId="98" w16cid:durableId="1623225751">
    <w:abstractNumId w:val="97"/>
  </w:num>
  <w:num w:numId="99" w16cid:durableId="525367467">
    <w:abstractNumId w:val="98"/>
  </w:num>
  <w:num w:numId="100" w16cid:durableId="1555852217">
    <w:abstractNumId w:val="99"/>
  </w:num>
  <w:num w:numId="101" w16cid:durableId="2052487472">
    <w:abstractNumId w:val="100"/>
  </w:num>
  <w:num w:numId="102" w16cid:durableId="308704503">
    <w:abstractNumId w:val="101"/>
  </w:num>
  <w:num w:numId="103" w16cid:durableId="2025328562">
    <w:abstractNumId w:val="102"/>
  </w:num>
  <w:num w:numId="104" w16cid:durableId="1537615931">
    <w:abstractNumId w:val="103"/>
  </w:num>
  <w:num w:numId="105" w16cid:durableId="244001550">
    <w:abstractNumId w:val="104"/>
  </w:num>
  <w:num w:numId="106" w16cid:durableId="1465656382">
    <w:abstractNumId w:val="105"/>
  </w:num>
  <w:num w:numId="107" w16cid:durableId="587887923">
    <w:abstractNumId w:val="106"/>
  </w:num>
  <w:num w:numId="108" w16cid:durableId="383023389">
    <w:abstractNumId w:val="107"/>
  </w:num>
  <w:num w:numId="109" w16cid:durableId="473912954">
    <w:abstractNumId w:val="108"/>
  </w:num>
  <w:num w:numId="110" w16cid:durableId="1770655908">
    <w:abstractNumId w:val="109"/>
  </w:num>
  <w:num w:numId="111" w16cid:durableId="1073967421">
    <w:abstractNumId w:val="110"/>
  </w:num>
  <w:num w:numId="112" w16cid:durableId="26219544">
    <w:abstractNumId w:val="111"/>
  </w:num>
  <w:num w:numId="113" w16cid:durableId="1738086521">
    <w:abstractNumId w:val="112"/>
  </w:num>
  <w:num w:numId="114" w16cid:durableId="686102996">
    <w:abstractNumId w:val="113"/>
  </w:num>
  <w:num w:numId="115" w16cid:durableId="1546404184">
    <w:abstractNumId w:val="114"/>
  </w:num>
  <w:num w:numId="116" w16cid:durableId="1674919118">
    <w:abstractNumId w:val="115"/>
  </w:num>
  <w:num w:numId="117" w16cid:durableId="1767193134">
    <w:abstractNumId w:val="116"/>
  </w:num>
  <w:num w:numId="118" w16cid:durableId="264044823">
    <w:abstractNumId w:val="117"/>
  </w:num>
  <w:num w:numId="119" w16cid:durableId="103499535">
    <w:abstractNumId w:val="118"/>
  </w:num>
  <w:num w:numId="120" w16cid:durableId="1148787322">
    <w:abstractNumId w:val="119"/>
  </w:num>
  <w:num w:numId="121" w16cid:durableId="1667828973">
    <w:abstractNumId w:val="120"/>
  </w:num>
  <w:num w:numId="122" w16cid:durableId="2120682360">
    <w:abstractNumId w:val="121"/>
  </w:num>
  <w:num w:numId="123" w16cid:durableId="1827865389">
    <w:abstractNumId w:val="122"/>
  </w:num>
  <w:num w:numId="124" w16cid:durableId="2129854539">
    <w:abstractNumId w:val="123"/>
  </w:num>
  <w:num w:numId="125" w16cid:durableId="1568497616">
    <w:abstractNumId w:val="124"/>
  </w:num>
  <w:num w:numId="126" w16cid:durableId="665597760">
    <w:abstractNumId w:val="125"/>
  </w:num>
  <w:num w:numId="127" w16cid:durableId="960958640">
    <w:abstractNumId w:val="126"/>
  </w:num>
  <w:num w:numId="128" w16cid:durableId="2001424300">
    <w:abstractNumId w:val="127"/>
  </w:num>
  <w:num w:numId="129" w16cid:durableId="196085393">
    <w:abstractNumId w:val="128"/>
  </w:num>
  <w:num w:numId="130" w16cid:durableId="1180661663">
    <w:abstractNumId w:val="129"/>
  </w:num>
  <w:num w:numId="131" w16cid:durableId="2064014114">
    <w:abstractNumId w:val="130"/>
  </w:num>
  <w:num w:numId="132" w16cid:durableId="677852291">
    <w:abstractNumId w:val="1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2E"/>
    <w:rsid w:val="00083AB0"/>
    <w:rsid w:val="00124AC7"/>
    <w:rsid w:val="0014692D"/>
    <w:rsid w:val="001A0462"/>
    <w:rsid w:val="001C7269"/>
    <w:rsid w:val="0037573F"/>
    <w:rsid w:val="003D497E"/>
    <w:rsid w:val="003F24C7"/>
    <w:rsid w:val="004551D1"/>
    <w:rsid w:val="004D072E"/>
    <w:rsid w:val="005107B5"/>
    <w:rsid w:val="006E1E6B"/>
    <w:rsid w:val="007479A7"/>
    <w:rsid w:val="00767302"/>
    <w:rsid w:val="007D1F74"/>
    <w:rsid w:val="008F1E91"/>
    <w:rsid w:val="009B711A"/>
    <w:rsid w:val="00A26DD4"/>
    <w:rsid w:val="00A5408A"/>
    <w:rsid w:val="00AA13E7"/>
    <w:rsid w:val="00B56A09"/>
    <w:rsid w:val="00B778B8"/>
    <w:rsid w:val="00BA019D"/>
    <w:rsid w:val="00BA1116"/>
    <w:rsid w:val="00BA7332"/>
    <w:rsid w:val="00BF554F"/>
    <w:rsid w:val="00EA35B5"/>
    <w:rsid w:val="00F26F76"/>
    <w:rsid w:val="00F362E0"/>
    <w:rsid w:val="00F40C62"/>
    <w:rsid w:val="00F53517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16C5"/>
  <w15:docId w15:val="{BC5B2DEA-F1FF-4772-AA4C-BD0A3FDE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/>
  <dc:description/>
  <cp:lastModifiedBy>cihan ektiricioglu</cp:lastModifiedBy>
  <cp:revision>17</cp:revision>
  <dcterms:created xsi:type="dcterms:W3CDTF">2025-02-13T10:45:00Z</dcterms:created>
  <dcterms:modified xsi:type="dcterms:W3CDTF">2025-02-14T07:54:00Z</dcterms:modified>
</cp:coreProperties>
</file>