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5721"/>
        <w:gridCol w:w="16"/>
        <w:gridCol w:w="536"/>
      </w:tblGrid>
      <w:tr w:rsidR="00EA35B5" w14:paraId="0428A462" w14:textId="77777777" w:rsidTr="00EA35B5">
        <w:tc>
          <w:tcPr>
            <w:tcW w:w="566" w:type="dxa"/>
          </w:tcPr>
          <w:p w14:paraId="4337706A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12869"/>
              <w:gridCol w:w="1445"/>
            </w:tblGrid>
            <w:tr w:rsidR="004D072E" w14:paraId="782B49D1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E07A5C" w14:textId="77777777" w:rsidR="004D072E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C25FF5D" wp14:editId="18C263C9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EC2EBD1" w14:textId="77777777" w:rsidR="004D072E" w:rsidRDefault="004D072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9"/>
                  </w:tblGrid>
                  <w:tr w:rsidR="004D072E" w14:paraId="514E7741" w14:textId="77777777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6DDAD4F" w14:textId="33362855" w:rsidR="004D072E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</w:r>
                        <w:r w:rsidR="008F1E91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1.ROTASYON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DEVAM ÇİZELGESİ (24/25 BAHAR)</w:t>
                        </w:r>
                      </w:p>
                    </w:tc>
                  </w:tr>
                </w:tbl>
                <w:p w14:paraId="4A41E45C" w14:textId="77777777" w:rsidR="004D072E" w:rsidRDefault="004D072E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14:paraId="5CE27EE7" w14:textId="77777777" w:rsidR="004D072E" w:rsidRDefault="004D072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FBBD854" w14:textId="77777777" w:rsidR="004D072E" w:rsidRDefault="004D072E">
            <w:pPr>
              <w:spacing w:after="0" w:line="240" w:lineRule="auto"/>
            </w:pPr>
          </w:p>
        </w:tc>
        <w:tc>
          <w:tcPr>
            <w:tcW w:w="538" w:type="dxa"/>
          </w:tcPr>
          <w:p w14:paraId="092C50E9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  <w:tr w:rsidR="004D072E" w14:paraId="0B07F1F2" w14:textId="77777777">
        <w:trPr>
          <w:trHeight w:val="283"/>
        </w:trPr>
        <w:tc>
          <w:tcPr>
            <w:tcW w:w="566" w:type="dxa"/>
          </w:tcPr>
          <w:p w14:paraId="2636FDBF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26B1606E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CD1FD8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414B910A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  <w:tr w:rsidR="004D072E" w14:paraId="42762E53" w14:textId="77777777">
        <w:tc>
          <w:tcPr>
            <w:tcW w:w="566" w:type="dxa"/>
          </w:tcPr>
          <w:p w14:paraId="4AD98510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24"/>
              <w:gridCol w:w="283"/>
              <w:gridCol w:w="283"/>
              <w:gridCol w:w="283"/>
              <w:gridCol w:w="570"/>
              <w:gridCol w:w="850"/>
              <w:gridCol w:w="850"/>
              <w:gridCol w:w="2551"/>
              <w:gridCol w:w="2834"/>
              <w:gridCol w:w="3685"/>
            </w:tblGrid>
            <w:tr w:rsidR="004D072E" w14:paraId="3381A3FC" w14:textId="77777777">
              <w:trPr>
                <w:trHeight w:val="205"/>
              </w:trPr>
              <w:tc>
                <w:tcPr>
                  <w:tcW w:w="35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A0D7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0C68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C361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32A9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4FBD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F768" w14:textId="77777777" w:rsidR="004D072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Tür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F9EA" w14:textId="77777777" w:rsidR="004D072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Eğt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Dil</w:t>
                  </w:r>
                </w:p>
              </w:tc>
              <w:tc>
                <w:tcPr>
                  <w:tcW w:w="2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7B80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283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A0DC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  <w:tc>
                <w:tcPr>
                  <w:tcW w:w="368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FD14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Programı</w:t>
                  </w:r>
                </w:p>
              </w:tc>
            </w:tr>
            <w:tr w:rsidR="004D072E" w14:paraId="61FAD814" w14:textId="77777777">
              <w:trPr>
                <w:trHeight w:val="205"/>
              </w:trPr>
              <w:tc>
                <w:tcPr>
                  <w:tcW w:w="35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CB79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HF401 - Ruh Sağlığı ve Hastalıkları Hemşireliği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9B07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2C9D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7167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6B9C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2ECB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E39C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</w:t>
                  </w:r>
                </w:p>
              </w:tc>
              <w:tc>
                <w:tcPr>
                  <w:tcW w:w="2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A48C" w14:textId="11EE5863" w:rsidR="004D072E" w:rsidRPr="00E62D05" w:rsidRDefault="009D0D1C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E62D05">
                    <w:rPr>
                      <w:sz w:val="18"/>
                      <w:szCs w:val="18"/>
                    </w:rPr>
                    <w:t>Aydın Mesleki ve Teknik Anadolu Lisesi</w:t>
                  </w:r>
                </w:p>
              </w:tc>
              <w:tc>
                <w:tcPr>
                  <w:tcW w:w="283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76A2" w14:textId="438F0B0C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Arş. Gör. </w:t>
                  </w:r>
                  <w:r w:rsidR="00EA35B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Dr. </w:t>
                  </w:r>
                  <w:r w:rsidR="006866A7">
                    <w:rPr>
                      <w:rFonts w:ascii="Arial" w:eastAsia="Arial" w:hAnsi="Arial"/>
                      <w:color w:val="000000"/>
                      <w:sz w:val="16"/>
                    </w:rPr>
                    <w:t>Ezgi SARI</w:t>
                  </w:r>
                </w:p>
              </w:tc>
              <w:tc>
                <w:tcPr>
                  <w:tcW w:w="368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14A5" w14:textId="0A9644D9" w:rsidR="004D072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Çrş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09:</w:t>
                  </w:r>
                  <w:r w:rsidR="00EA35B5">
                    <w:rPr>
                      <w:rFonts w:ascii="Arial" w:eastAsia="Arial" w:hAnsi="Arial"/>
                      <w:color w:val="000000"/>
                      <w:sz w:val="16"/>
                    </w:rPr>
                    <w:t>00-16:00</w:t>
                  </w:r>
                </w:p>
              </w:tc>
            </w:tr>
          </w:tbl>
          <w:p w14:paraId="6F4064CF" w14:textId="77777777" w:rsidR="004D072E" w:rsidRDefault="004D072E">
            <w:pPr>
              <w:spacing w:after="0" w:line="240" w:lineRule="auto"/>
            </w:pPr>
          </w:p>
        </w:tc>
        <w:tc>
          <w:tcPr>
            <w:tcW w:w="14" w:type="dxa"/>
          </w:tcPr>
          <w:p w14:paraId="14684879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7FB0F364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  <w:tr w:rsidR="004D072E" w14:paraId="23D74356" w14:textId="77777777">
        <w:trPr>
          <w:trHeight w:val="141"/>
        </w:trPr>
        <w:tc>
          <w:tcPr>
            <w:tcW w:w="566" w:type="dxa"/>
          </w:tcPr>
          <w:p w14:paraId="4ADC0EAD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772BEB98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FA23DF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193F1362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  <w:tr w:rsidR="00EA35B5" w14:paraId="441FCB2C" w14:textId="77777777" w:rsidTr="00EA35B5">
        <w:tc>
          <w:tcPr>
            <w:tcW w:w="566" w:type="dxa"/>
          </w:tcPr>
          <w:p w14:paraId="143EFE94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</w:tcPr>
          <w:tbl>
            <w:tblPr>
              <w:tblW w:w="15729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1"/>
              <w:gridCol w:w="3086"/>
              <w:gridCol w:w="1511"/>
              <w:gridCol w:w="1512"/>
              <w:gridCol w:w="1511"/>
              <w:gridCol w:w="1512"/>
              <w:gridCol w:w="1511"/>
              <w:gridCol w:w="1512"/>
              <w:gridCol w:w="1511"/>
              <w:gridCol w:w="1512"/>
            </w:tblGrid>
            <w:tr w:rsidR="00FE6190" w14:paraId="4BC986E2" w14:textId="77777777" w:rsidTr="00FE6190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406B" w14:textId="77777777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1BBF" w14:textId="77777777" w:rsidR="00FE6190" w:rsidRDefault="00FE61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1DD1" w14:textId="16FFE1B7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12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02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B3F1" w14:textId="5F8DE536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19</w:t>
                  </w:r>
                  <w:r w:rsidRPr="003F4E86">
                    <w:rPr>
                      <w:b/>
                      <w:bCs/>
                    </w:rPr>
                    <w:t>/0</w:t>
                  </w:r>
                  <w:r>
                    <w:rPr>
                      <w:b/>
                      <w:bCs/>
                    </w:rPr>
                    <w:t>2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 </w:t>
                  </w: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F64C" w14:textId="57D525C8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26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02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A1F8" w14:textId="7EADC1BB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05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03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7133" w14:textId="4BBDC97A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12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03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7DA8" w14:textId="49E6EE86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19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03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5E7C" w14:textId="38D8B5B5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26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03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ADB1" w14:textId="0E2273BB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02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</w:tr>
            <w:tr w:rsidR="00602582" w14:paraId="717A3A60" w14:textId="77777777" w:rsidTr="007479A7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681E" w14:textId="77777777" w:rsidR="00602582" w:rsidRDefault="00602582" w:rsidP="006025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FC79" w14:textId="4271CA0E" w:rsidR="00602582" w:rsidRPr="00510419" w:rsidRDefault="00602582" w:rsidP="00602582">
                  <w:pPr>
                    <w:spacing w:after="0" w:line="240" w:lineRule="auto"/>
                  </w:pPr>
                  <w:r w:rsidRPr="0051041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201201106 - Bircan IŞIK </w:t>
                  </w:r>
                </w:p>
              </w:tc>
              <w:tc>
                <w:tcPr>
                  <w:tcW w:w="1511" w:type="dxa"/>
                  <w:vMerge w:val="restart"/>
                  <w:tcBorders>
                    <w:top w:val="single" w:sz="3" w:space="0" w:color="D3D3D3"/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</w:tcPr>
                <w:p w14:paraId="515B06A6" w14:textId="77777777" w:rsidR="00602582" w:rsidRDefault="00602582" w:rsidP="00602582">
                  <w:pPr>
                    <w:spacing w:after="0" w:line="240" w:lineRule="auto"/>
                    <w:ind w:left="113" w:right="113"/>
                    <w:rPr>
                      <w:b/>
                      <w:bCs/>
                      <w:sz w:val="32"/>
                      <w:szCs w:val="32"/>
                    </w:rPr>
                  </w:pPr>
                </w:p>
                <w:p w14:paraId="78B882EC" w14:textId="4D33AC0E" w:rsidR="00602582" w:rsidRDefault="00602582" w:rsidP="00602582">
                  <w:pPr>
                    <w:spacing w:after="0" w:line="240" w:lineRule="auto"/>
                    <w:ind w:left="113" w:right="113"/>
                    <w:rPr>
                      <w:sz w:val="0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        </w:t>
                  </w:r>
                  <w:r w:rsidRPr="003F4E86">
                    <w:rPr>
                      <w:b/>
                      <w:bCs/>
                      <w:sz w:val="32"/>
                      <w:szCs w:val="32"/>
                    </w:rPr>
                    <w:t>STAJ BİLGİLENDİRME HAFTASI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9730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E53B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C548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FB27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D026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 w:val="restart"/>
                  <w:tcBorders>
                    <w:top w:val="single" w:sz="3" w:space="0" w:color="D3D3D3"/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</w:tcPr>
                <w:p w14:paraId="2F9A5FAD" w14:textId="77777777" w:rsidR="00602582" w:rsidRDefault="00602582" w:rsidP="00602582">
                  <w:pPr>
                    <w:spacing w:after="0" w:line="240" w:lineRule="auto"/>
                    <w:ind w:left="113" w:right="113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              </w:t>
                  </w:r>
                </w:p>
                <w:p w14:paraId="47862F80" w14:textId="4354069F" w:rsidR="00602582" w:rsidRDefault="00602582" w:rsidP="00602582">
                  <w:pPr>
                    <w:spacing w:after="0" w:line="240" w:lineRule="auto"/>
                    <w:ind w:left="113" w:right="113"/>
                    <w:rPr>
                      <w:sz w:val="0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                   </w:t>
                  </w:r>
                  <w:r w:rsidRPr="0034056D">
                    <w:rPr>
                      <w:b/>
                      <w:bCs/>
                      <w:sz w:val="32"/>
                      <w:szCs w:val="32"/>
                    </w:rPr>
                    <w:t>ARA SINAV HAFTASI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1859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582" w14:paraId="6D983C0E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6E7B" w14:textId="77777777" w:rsidR="00602582" w:rsidRDefault="00602582" w:rsidP="006025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5D65" w14:textId="22614F75" w:rsidR="00602582" w:rsidRPr="00510419" w:rsidRDefault="00602582" w:rsidP="00602582">
                  <w:pPr>
                    <w:spacing w:after="0" w:line="240" w:lineRule="auto"/>
                  </w:pPr>
                  <w:r w:rsidRPr="0051041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201201300 - Cenk ÜREM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B725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DCE9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A1A5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3054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C3E3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85DF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B4DF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BF54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582" w14:paraId="15C80A2E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CAD8" w14:textId="77777777" w:rsidR="00602582" w:rsidRDefault="00602582" w:rsidP="006025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675B" w14:textId="0A320337" w:rsidR="00602582" w:rsidRPr="00510419" w:rsidRDefault="00602582" w:rsidP="00602582">
                  <w:pPr>
                    <w:spacing w:after="0" w:line="240" w:lineRule="auto"/>
                  </w:pPr>
                  <w:r w:rsidRPr="0051041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211201032 - Dilan DOĞAN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F251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C241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ED43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1646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6635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AC83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EC57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9BC6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582" w14:paraId="2D019908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4953" w14:textId="77777777" w:rsidR="00602582" w:rsidRDefault="00602582" w:rsidP="006025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BAFD" w14:textId="68FC2AAD" w:rsidR="00602582" w:rsidRPr="00510419" w:rsidRDefault="00602582" w:rsidP="00602582">
                  <w:pPr>
                    <w:spacing w:after="0" w:line="240" w:lineRule="auto"/>
                  </w:pPr>
                  <w:r w:rsidRPr="0051041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211201039 - Hamza FIRAT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3A7B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277E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106C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EA28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E217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5303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7EF1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D01F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582" w14:paraId="56E7E819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A3EB" w14:textId="77777777" w:rsidR="00602582" w:rsidRDefault="00602582" w:rsidP="006025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4A4F" w14:textId="2CFE1461" w:rsidR="00602582" w:rsidRPr="00510419" w:rsidRDefault="00602582" w:rsidP="00602582">
                  <w:pPr>
                    <w:spacing w:after="0" w:line="240" w:lineRule="auto"/>
                  </w:pPr>
                  <w:r w:rsidRPr="0051041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211201051 - Emre KAYA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8DAA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B236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9A55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8B1E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C861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F9D8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ADAE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E0BA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582" w14:paraId="753E1204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DAA1" w14:textId="77777777" w:rsidR="00602582" w:rsidRDefault="00602582" w:rsidP="006025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1A44" w14:textId="2A609C70" w:rsidR="00602582" w:rsidRPr="00510419" w:rsidRDefault="00602582" w:rsidP="00602582">
                  <w:pPr>
                    <w:spacing w:after="0" w:line="240" w:lineRule="auto"/>
                  </w:pPr>
                  <w:r w:rsidRPr="0051041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211201065 - Yasemin AYDIN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A35A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AF41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1851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D51D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6C6A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DECC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0C1B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330A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582" w14:paraId="03768CD1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1352" w14:textId="77777777" w:rsidR="00602582" w:rsidRDefault="00602582" w:rsidP="006025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11F9" w14:textId="575E4E4D" w:rsidR="00602582" w:rsidRPr="00510419" w:rsidRDefault="00602582" w:rsidP="00602582">
                  <w:pPr>
                    <w:spacing w:after="0" w:line="240" w:lineRule="auto"/>
                  </w:pPr>
                  <w:r w:rsidRPr="0051041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211201077 - Ömer Faruk GÜLER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477D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4B92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EC9E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354E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A4E3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711A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EE14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4403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582" w14:paraId="0266120B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F2A2" w14:textId="77777777" w:rsidR="00602582" w:rsidRDefault="00602582" w:rsidP="006025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2059" w14:textId="57EEC31A" w:rsidR="00602582" w:rsidRPr="00510419" w:rsidRDefault="00602582" w:rsidP="00602582">
                  <w:pPr>
                    <w:spacing w:after="0" w:line="240" w:lineRule="auto"/>
                  </w:pPr>
                  <w:r w:rsidRPr="0051041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211201096 - Sibel İLHAN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B499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2940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43A7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61D8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5ED4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D02C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E3D9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010F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582" w14:paraId="6102E08F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E246" w14:textId="77777777" w:rsidR="00602582" w:rsidRDefault="00602582" w:rsidP="006025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6CB3" w14:textId="6492E8F1" w:rsidR="00602582" w:rsidRPr="00510419" w:rsidRDefault="00602582" w:rsidP="00602582">
                  <w:pPr>
                    <w:spacing w:after="0" w:line="240" w:lineRule="auto"/>
                  </w:pPr>
                  <w:r w:rsidRPr="0051041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211201113 - Vahdettin ERNEZ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F4A2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AA05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3A02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67C5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D2F2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7AC9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47EF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90A4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582" w14:paraId="0D100F4D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ABC2" w14:textId="77777777" w:rsidR="00602582" w:rsidRDefault="00602582" w:rsidP="006025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1B32" w14:textId="72FF3F16" w:rsidR="00602582" w:rsidRPr="00510419" w:rsidRDefault="00602582" w:rsidP="00602582">
                  <w:pPr>
                    <w:spacing w:after="0" w:line="240" w:lineRule="auto"/>
                  </w:pPr>
                  <w:r w:rsidRPr="0051041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211201128 - Melisa KAPLAN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58AF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ED71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E6E8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50D6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F3A3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A282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3D74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5805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582" w14:paraId="41E157D3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C342" w14:textId="77777777" w:rsidR="00602582" w:rsidRDefault="00602582" w:rsidP="006025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7CFD" w14:textId="45243184" w:rsidR="00602582" w:rsidRPr="00510419" w:rsidRDefault="00602582" w:rsidP="00602582">
                  <w:pPr>
                    <w:spacing w:after="0" w:line="240" w:lineRule="auto"/>
                  </w:pPr>
                  <w:r w:rsidRPr="0051041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211201149 - </w:t>
                  </w:r>
                  <w:proofErr w:type="spellStart"/>
                  <w:r w:rsidRPr="00510419"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 w:rsidRPr="0051041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D0B9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28BE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CB34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5CFC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1A3F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AF8A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1400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4028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582" w14:paraId="48B6ADF0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100B" w14:textId="77777777" w:rsidR="00602582" w:rsidRDefault="00602582" w:rsidP="006025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6066" w14:textId="188C7EFB" w:rsidR="00602582" w:rsidRPr="00510419" w:rsidRDefault="00602582" w:rsidP="00602582">
                  <w:pPr>
                    <w:spacing w:after="0" w:line="240" w:lineRule="auto"/>
                  </w:pPr>
                  <w:r w:rsidRPr="0051041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211201168 - Yeliz TAŞKESEN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D9D6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A3BD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3797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82F5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C872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9648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0BF7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EB55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582" w14:paraId="3596C1B6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99B2" w14:textId="77777777" w:rsidR="00602582" w:rsidRDefault="00602582" w:rsidP="006025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FC68" w14:textId="054E7A55" w:rsidR="00602582" w:rsidRDefault="00602582" w:rsidP="00602582">
                  <w:pPr>
                    <w:spacing w:after="0" w:line="240" w:lineRule="auto"/>
                  </w:pPr>
                  <w:r w:rsidRPr="00B678A8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211201176 - Neslihan DİLMEÇ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0B35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B989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88F9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87E1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B142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07D1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CAC6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CC59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582" w14:paraId="5F555160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3550" w14:textId="77777777" w:rsidR="00602582" w:rsidRDefault="00602582" w:rsidP="006025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2D55" w14:textId="2EB7B35F" w:rsidR="00602582" w:rsidRDefault="00602582" w:rsidP="00602582">
                  <w:pPr>
                    <w:spacing w:after="0" w:line="240" w:lineRule="auto"/>
                  </w:pPr>
                  <w:r w:rsidRPr="00B678A8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211201183 - Sedef KILINÇ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E5AD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08D9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2EFF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AF07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5078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FCE3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5C83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1BCD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582" w14:paraId="372FCCFF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B4A7" w14:textId="77777777" w:rsidR="00602582" w:rsidRDefault="00602582" w:rsidP="006025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5045" w14:textId="58690898" w:rsidR="00602582" w:rsidRDefault="00602582" w:rsidP="00602582">
                  <w:pPr>
                    <w:spacing w:after="0" w:line="240" w:lineRule="auto"/>
                  </w:pPr>
                  <w:r w:rsidRPr="00B678A8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211201197 - Esra ERGÜN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4C98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41C7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51FA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9FD7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C18A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9B14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4734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4FF6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582" w14:paraId="4722A89B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30E6" w14:textId="77777777" w:rsidR="00602582" w:rsidRDefault="00602582" w:rsidP="006025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AE5C" w14:textId="507B9B31" w:rsidR="00602582" w:rsidRDefault="00602582" w:rsidP="00602582">
                  <w:pPr>
                    <w:spacing w:after="0" w:line="240" w:lineRule="auto"/>
                  </w:pPr>
                  <w:r w:rsidRPr="00B678A8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211201211 - Özlem ÖZDEMİR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F237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E5F3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5711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256F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C959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33BF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0D1D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EC7F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582" w14:paraId="1098673B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1D33" w14:textId="77777777" w:rsidR="00602582" w:rsidRDefault="00602582" w:rsidP="006025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EDAB" w14:textId="30FD76D3" w:rsidR="00602582" w:rsidRDefault="00602582" w:rsidP="00602582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211201219 - Şeyma ONUK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7F2F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DB2F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5AE3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94E0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2A1F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AB72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197D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D1E4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582" w14:paraId="6D3B83F2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F802" w14:textId="77777777" w:rsidR="00602582" w:rsidRDefault="00602582" w:rsidP="006025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39B3" w14:textId="06C45632" w:rsidR="00602582" w:rsidRDefault="00602582" w:rsidP="00602582">
                  <w:pPr>
                    <w:spacing w:after="0" w:line="240" w:lineRule="auto"/>
                  </w:pPr>
                  <w:r w:rsidRPr="000202FE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211201230 - İdris ŞİĞVA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3AC2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D6D4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5F41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0B18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6054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2A5F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264D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1CC2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582" w14:paraId="329CEAF7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C4F1" w14:textId="77777777" w:rsidR="00602582" w:rsidRPr="000A3071" w:rsidRDefault="00602582" w:rsidP="00602582">
                  <w:pPr>
                    <w:spacing w:after="0" w:line="240" w:lineRule="auto"/>
                    <w:jc w:val="center"/>
                  </w:pPr>
                  <w:r w:rsidRPr="000A3071"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05ED" w14:textId="2AF94756" w:rsidR="00602582" w:rsidRPr="000A3071" w:rsidRDefault="000A3071" w:rsidP="00602582">
                  <w:pPr>
                    <w:spacing w:after="0" w:line="240" w:lineRule="auto"/>
                  </w:pPr>
                  <w:r w:rsidRPr="000A3071">
                    <w:rPr>
                      <w:rFonts w:ascii="Arial" w:eastAsia="Arial" w:hAnsi="Arial"/>
                      <w:color w:val="000000"/>
                      <w:sz w:val="16"/>
                    </w:rPr>
                    <w:t>211201249 - Berkay DARICIOĞLU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2DAB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A110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8F2C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52D8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E35C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37C8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DB23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7B46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2582" w14:paraId="1199886B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E231" w14:textId="77777777" w:rsidR="00602582" w:rsidRPr="000A3071" w:rsidRDefault="00602582" w:rsidP="00602582">
                  <w:pPr>
                    <w:spacing w:after="0" w:line="240" w:lineRule="auto"/>
                    <w:jc w:val="center"/>
                  </w:pPr>
                  <w:r w:rsidRPr="000A3071"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5130" w14:textId="7504636F" w:rsidR="00602582" w:rsidRPr="000A3071" w:rsidRDefault="000A3071" w:rsidP="00602582">
                  <w:pPr>
                    <w:spacing w:after="0" w:line="240" w:lineRule="auto"/>
                  </w:pPr>
                  <w:r w:rsidRPr="000A3071">
                    <w:rPr>
                      <w:rFonts w:ascii="Arial" w:eastAsia="Arial" w:hAnsi="Arial"/>
                      <w:color w:val="000000"/>
                      <w:sz w:val="16"/>
                    </w:rPr>
                    <w:t>211201261 - Tuba ANAÇ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5AAE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A08C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04D0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4D0B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82A7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0A79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9A94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D257" w14:textId="77777777" w:rsidR="00602582" w:rsidRDefault="00602582" w:rsidP="006025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8DC11EE" w14:textId="77777777" w:rsidR="004D072E" w:rsidRDefault="004D072E">
            <w:pPr>
              <w:spacing w:after="0" w:line="240" w:lineRule="auto"/>
            </w:pPr>
          </w:p>
        </w:tc>
        <w:tc>
          <w:tcPr>
            <w:tcW w:w="538" w:type="dxa"/>
          </w:tcPr>
          <w:p w14:paraId="55B60D0F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</w:tbl>
    <w:p w14:paraId="12C21ED8" w14:textId="77777777" w:rsidR="004D072E" w:rsidRDefault="004D072E">
      <w:pPr>
        <w:spacing w:after="0" w:line="240" w:lineRule="auto"/>
      </w:pPr>
    </w:p>
    <w:p w14:paraId="3D49B0B9" w14:textId="77777777" w:rsidR="008F1E91" w:rsidRDefault="008F1E91">
      <w:pPr>
        <w:spacing w:after="0" w:line="240" w:lineRule="auto"/>
      </w:pPr>
    </w:p>
    <w:p w14:paraId="51331A05" w14:textId="77777777" w:rsidR="008F1E91" w:rsidRDefault="008F1E9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718"/>
        <w:gridCol w:w="14"/>
      </w:tblGrid>
      <w:tr w:rsidR="008F1E91" w14:paraId="5EDDF6C9" w14:textId="77777777" w:rsidTr="002627DE">
        <w:tc>
          <w:tcPr>
            <w:tcW w:w="566" w:type="dxa"/>
          </w:tcPr>
          <w:p w14:paraId="02ABE83F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12869"/>
              <w:gridCol w:w="1445"/>
            </w:tblGrid>
            <w:tr w:rsidR="008F1E91" w14:paraId="3CDBBDF5" w14:textId="77777777" w:rsidTr="002627DE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F97163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5AC8C0A" wp14:editId="27855279">
                        <wp:extent cx="720000" cy="720000"/>
                        <wp:effectExtent l="0" t="0" r="0" b="0"/>
                        <wp:docPr id="156893008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77F94CB" w14:textId="77777777" w:rsidR="008F1E91" w:rsidRDefault="008F1E91" w:rsidP="002627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9"/>
                  </w:tblGrid>
                  <w:tr w:rsidR="008F1E91" w14:paraId="37C7774D" w14:textId="77777777" w:rsidTr="002627DE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47C1892" w14:textId="1FC68BBE" w:rsidR="008F1E91" w:rsidRDefault="008F1E91" w:rsidP="002627D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</w:r>
                        <w:r w:rsidR="00F53517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2. ROTASYON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DEVAM ÇİZELGESİ (24/25 BAHAR)</w:t>
                        </w:r>
                      </w:p>
                    </w:tc>
                  </w:tr>
                </w:tbl>
                <w:p w14:paraId="7A388BC7" w14:textId="77777777" w:rsidR="008F1E91" w:rsidRDefault="008F1E91" w:rsidP="002627DE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14:paraId="66574415" w14:textId="77777777" w:rsidR="008F1E91" w:rsidRDefault="008F1E91" w:rsidP="002627D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5134229" w14:textId="77777777" w:rsidR="008F1E91" w:rsidRDefault="008F1E91" w:rsidP="002627DE">
            <w:pPr>
              <w:spacing w:after="0" w:line="240" w:lineRule="auto"/>
            </w:pPr>
          </w:p>
        </w:tc>
      </w:tr>
      <w:tr w:rsidR="008F1E91" w14:paraId="4BCA2497" w14:textId="77777777" w:rsidTr="002627DE">
        <w:trPr>
          <w:trHeight w:val="283"/>
        </w:trPr>
        <w:tc>
          <w:tcPr>
            <w:tcW w:w="566" w:type="dxa"/>
          </w:tcPr>
          <w:p w14:paraId="04515956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3FDCE354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09D201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</w:tr>
      <w:tr w:rsidR="008F1E91" w14:paraId="4624D0FC" w14:textId="77777777" w:rsidTr="002627DE">
        <w:tc>
          <w:tcPr>
            <w:tcW w:w="566" w:type="dxa"/>
          </w:tcPr>
          <w:p w14:paraId="24EA7F7C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24"/>
              <w:gridCol w:w="283"/>
              <w:gridCol w:w="283"/>
              <w:gridCol w:w="283"/>
              <w:gridCol w:w="570"/>
              <w:gridCol w:w="850"/>
              <w:gridCol w:w="850"/>
              <w:gridCol w:w="2550"/>
              <w:gridCol w:w="2833"/>
              <w:gridCol w:w="3684"/>
            </w:tblGrid>
            <w:tr w:rsidR="008F1E91" w14:paraId="602EFA98" w14:textId="77777777" w:rsidTr="002627DE">
              <w:trPr>
                <w:trHeight w:val="205"/>
              </w:trPr>
              <w:tc>
                <w:tcPr>
                  <w:tcW w:w="35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8E97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08D3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7BEB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A430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99A9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A22A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Tür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00D3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Eğt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Dil</w:t>
                  </w:r>
                </w:p>
              </w:tc>
              <w:tc>
                <w:tcPr>
                  <w:tcW w:w="2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50C7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283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CFFE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  <w:tc>
                <w:tcPr>
                  <w:tcW w:w="368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F3C2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Programı</w:t>
                  </w:r>
                </w:p>
              </w:tc>
            </w:tr>
            <w:tr w:rsidR="008F1E91" w14:paraId="7CFD6B7B" w14:textId="77777777" w:rsidTr="002627DE">
              <w:trPr>
                <w:trHeight w:val="205"/>
              </w:trPr>
              <w:tc>
                <w:tcPr>
                  <w:tcW w:w="35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7E00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HF401 - Ruh Sağlığı ve Hastalıkları Hemşireliği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853C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5AAF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F093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FAC3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EFFF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C581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</w:t>
                  </w:r>
                </w:p>
              </w:tc>
              <w:tc>
                <w:tcPr>
                  <w:tcW w:w="2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C4B8" w14:textId="14B4138F" w:rsidR="008F1E91" w:rsidRPr="00E62D05" w:rsidRDefault="009D0D1C" w:rsidP="002627D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E62D05">
                    <w:rPr>
                      <w:sz w:val="18"/>
                      <w:szCs w:val="18"/>
                    </w:rPr>
                    <w:t>Aydın Mesleki ve Teknik Anadolu Lisesi</w:t>
                  </w:r>
                </w:p>
              </w:tc>
              <w:tc>
                <w:tcPr>
                  <w:tcW w:w="283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C58D" w14:textId="18CCA27A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Arş. Gör. Dr. </w:t>
                  </w:r>
                  <w:r w:rsidR="006866A7">
                    <w:rPr>
                      <w:rFonts w:ascii="Arial" w:eastAsia="Arial" w:hAnsi="Arial"/>
                      <w:color w:val="000000"/>
                      <w:sz w:val="16"/>
                    </w:rPr>
                    <w:t>Ezgi SARI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6B9E" w14:textId="77777777" w:rsidR="008F1E91" w:rsidRDefault="008F1E91" w:rsidP="002627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Çrş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09:00-16:00</w:t>
                  </w:r>
                </w:p>
              </w:tc>
            </w:tr>
          </w:tbl>
          <w:p w14:paraId="21113AC8" w14:textId="77777777" w:rsidR="008F1E91" w:rsidRDefault="008F1E91" w:rsidP="002627DE">
            <w:pPr>
              <w:spacing w:after="0" w:line="240" w:lineRule="auto"/>
            </w:pPr>
          </w:p>
        </w:tc>
        <w:tc>
          <w:tcPr>
            <w:tcW w:w="14" w:type="dxa"/>
          </w:tcPr>
          <w:p w14:paraId="2D08D01E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</w:tr>
      <w:tr w:rsidR="008F1E91" w14:paraId="370FAC1A" w14:textId="77777777" w:rsidTr="002627DE">
        <w:trPr>
          <w:trHeight w:val="141"/>
        </w:trPr>
        <w:tc>
          <w:tcPr>
            <w:tcW w:w="566" w:type="dxa"/>
          </w:tcPr>
          <w:p w14:paraId="0D723555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7174B2ED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011F04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</w:tr>
      <w:tr w:rsidR="008F1E91" w14:paraId="10C160D5" w14:textId="77777777" w:rsidTr="002627DE">
        <w:tc>
          <w:tcPr>
            <w:tcW w:w="566" w:type="dxa"/>
          </w:tcPr>
          <w:p w14:paraId="6F4A3E81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</w:tcPr>
          <w:tbl>
            <w:tblPr>
              <w:tblW w:w="1557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380"/>
              <w:gridCol w:w="1655"/>
              <w:gridCol w:w="1656"/>
              <w:gridCol w:w="1655"/>
              <w:gridCol w:w="1656"/>
              <w:gridCol w:w="1655"/>
              <w:gridCol w:w="1656"/>
              <w:gridCol w:w="1655"/>
            </w:tblGrid>
            <w:tr w:rsidR="00F53517" w14:paraId="7FBC7504" w14:textId="77777777" w:rsidTr="00F53517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CBA2" w14:textId="77777777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C791" w14:textId="77777777" w:rsidR="00F53517" w:rsidRDefault="00F53517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C49D" w14:textId="68E6F573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09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AB0D" w14:textId="187E772F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16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/2024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00C4" w14:textId="58A8797D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23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4064" w14:textId="412F2136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30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DFFF" w14:textId="17FFED86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07</w:t>
                  </w:r>
                  <w:r w:rsidRPr="00E41ABF">
                    <w:rPr>
                      <w:b/>
                      <w:bCs/>
                    </w:rPr>
                    <w:t>/0</w:t>
                  </w:r>
                  <w:r>
                    <w:rPr>
                      <w:b/>
                      <w:bCs/>
                    </w:rPr>
                    <w:t>5</w:t>
                  </w:r>
                  <w:r w:rsidRPr="00E41ABF">
                    <w:rPr>
                      <w:b/>
                      <w:bCs/>
                    </w:rPr>
                    <w:t>/2025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FECC" w14:textId="2D94261B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14</w:t>
                  </w:r>
                  <w:r w:rsidRPr="00E41ABF">
                    <w:rPr>
                      <w:b/>
                      <w:bCs/>
                    </w:rPr>
                    <w:t>/0</w:t>
                  </w:r>
                  <w:r>
                    <w:rPr>
                      <w:b/>
                      <w:bCs/>
                    </w:rPr>
                    <w:t>5</w:t>
                  </w:r>
                  <w:r w:rsidRPr="00E41ABF">
                    <w:rPr>
                      <w:b/>
                      <w:bCs/>
                    </w:rPr>
                    <w:t>/2025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A4B0" w14:textId="1BE7149F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21/05/2025</w:t>
                  </w:r>
                </w:p>
              </w:tc>
            </w:tr>
            <w:tr w:rsidR="00A1454D" w14:paraId="48D716E6" w14:textId="77777777" w:rsidTr="00F26F7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1974" w14:textId="77777777" w:rsidR="00A1454D" w:rsidRDefault="00A1454D" w:rsidP="00A145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72D9" w14:textId="7E358895" w:rsidR="00A1454D" w:rsidRDefault="00A1454D" w:rsidP="00A1454D">
                  <w:pPr>
                    <w:spacing w:after="0" w:line="240" w:lineRule="auto"/>
                  </w:pPr>
                  <w:r w:rsidRPr="00C07C60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201201122 - Ali EKİNCİ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C479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4765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3" w:space="0" w:color="D3D3D3"/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</w:tcPr>
                <w:p w14:paraId="5EE96E9A" w14:textId="77777777" w:rsidR="00A1454D" w:rsidRDefault="00A1454D" w:rsidP="00A1454D">
                  <w:pPr>
                    <w:spacing w:after="0" w:line="240" w:lineRule="auto"/>
                    <w:ind w:left="113" w:right="113"/>
                    <w:rPr>
                      <w:b/>
                      <w:bCs/>
                      <w:sz w:val="36"/>
                      <w:szCs w:val="36"/>
                    </w:rPr>
                  </w:pPr>
                </w:p>
                <w:p w14:paraId="2D2AEE0C" w14:textId="57E750E3" w:rsidR="00A1454D" w:rsidRDefault="00A1454D" w:rsidP="00A1454D">
                  <w:pPr>
                    <w:spacing w:after="0" w:line="240" w:lineRule="auto"/>
                    <w:ind w:left="113" w:right="113"/>
                    <w:rPr>
                      <w:sz w:val="0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 xml:space="preserve">                                      </w:t>
                  </w:r>
                  <w:r w:rsidRPr="00E41ABF">
                    <w:rPr>
                      <w:b/>
                      <w:bCs/>
                      <w:sz w:val="36"/>
                      <w:szCs w:val="36"/>
                    </w:rPr>
                    <w:t>RESMİ TATİL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FBAD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1A53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D35F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A898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454D" w14:paraId="05D5919C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560F" w14:textId="77777777" w:rsidR="00A1454D" w:rsidRDefault="00A1454D" w:rsidP="00A145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7BDA" w14:textId="66C5C0C0" w:rsidR="00A1454D" w:rsidRDefault="00A1454D" w:rsidP="00A1454D">
                  <w:pPr>
                    <w:spacing w:after="0" w:line="240" w:lineRule="auto"/>
                  </w:pPr>
                  <w:r w:rsidRPr="00C07C60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211201002 - Yasin ÜZÜMCÜ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4485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727E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0CE3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3463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7E3A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3CC1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8F1B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454D" w14:paraId="4223E453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CDBC" w14:textId="77777777" w:rsidR="00A1454D" w:rsidRDefault="00A1454D" w:rsidP="00A145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8AC0" w14:textId="4B807312" w:rsidR="00A1454D" w:rsidRDefault="00A1454D" w:rsidP="00A1454D">
                  <w:pPr>
                    <w:spacing w:after="0" w:line="240" w:lineRule="auto"/>
                  </w:pPr>
                  <w:r w:rsidRPr="00C07C60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211201033 - Ayşegül ARSLAN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BF7D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1325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727E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35F2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6D97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0A2D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55C3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454D" w14:paraId="682A65BA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2927" w14:textId="77777777" w:rsidR="00A1454D" w:rsidRDefault="00A1454D" w:rsidP="00A145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B7AD" w14:textId="19CB53E8" w:rsidR="00A1454D" w:rsidRDefault="00A1454D" w:rsidP="00A1454D">
                  <w:pPr>
                    <w:spacing w:after="0" w:line="240" w:lineRule="auto"/>
                  </w:pPr>
                  <w:r w:rsidRPr="00C07C60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211201040 - Meryem HANDEMİR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4116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CFA4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C0EF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826B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046F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EDB1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7132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454D" w14:paraId="7E0237CC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83CF" w14:textId="77777777" w:rsidR="00A1454D" w:rsidRDefault="00A1454D" w:rsidP="00A145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83F9" w14:textId="285EA102" w:rsidR="00A1454D" w:rsidRDefault="00A1454D" w:rsidP="00A1454D">
                  <w:pPr>
                    <w:spacing w:after="0" w:line="240" w:lineRule="auto"/>
                  </w:pPr>
                  <w:r w:rsidRPr="0079257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211201053 - </w:t>
                  </w:r>
                  <w:proofErr w:type="spellStart"/>
                  <w:r w:rsidRPr="0079257C"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 w:rsidRPr="0079257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D741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8C65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9F82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2D80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30DD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4BF3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95EC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454D" w14:paraId="3A20E9DA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91CF" w14:textId="77777777" w:rsidR="00A1454D" w:rsidRDefault="00A1454D" w:rsidP="00A145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800E" w14:textId="51538645" w:rsidR="00A1454D" w:rsidRDefault="00A1454D" w:rsidP="00A1454D">
                  <w:pPr>
                    <w:spacing w:after="0" w:line="240" w:lineRule="auto"/>
                  </w:pPr>
                  <w:r w:rsidRPr="0079257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211201067 - Osman GÜLEN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41FF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B439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A76F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EDB1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8B20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0CC9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63C5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454D" w14:paraId="40333BCB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1C40" w14:textId="77777777" w:rsidR="00A1454D" w:rsidRDefault="00A1454D" w:rsidP="00A145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84BE" w14:textId="0C52D5EB" w:rsidR="00A1454D" w:rsidRDefault="00A1454D" w:rsidP="00A1454D">
                  <w:pPr>
                    <w:spacing w:after="0" w:line="240" w:lineRule="auto"/>
                  </w:pPr>
                  <w:r w:rsidRPr="0079257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211201080 - Güneş DÜNDAR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170F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7077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7E9E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30C4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9FF9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0C50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58D0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454D" w14:paraId="46782CC2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A29B" w14:textId="77777777" w:rsidR="00A1454D" w:rsidRDefault="00A1454D" w:rsidP="00A145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CF34" w14:textId="60E54B78" w:rsidR="00A1454D" w:rsidRDefault="00A1454D" w:rsidP="00A1454D">
                  <w:pPr>
                    <w:spacing w:after="0" w:line="240" w:lineRule="auto"/>
                  </w:pPr>
                  <w:r w:rsidRPr="00E06C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211201100 - Melisa GÖKCEN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CEE2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C1DD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2E9A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9253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65D3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2A2A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7749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454D" w14:paraId="1E3CF794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DCC8" w14:textId="77777777" w:rsidR="00A1454D" w:rsidRDefault="00A1454D" w:rsidP="00A145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9104" w14:textId="578D3626" w:rsidR="00A1454D" w:rsidRDefault="00A1454D" w:rsidP="00A1454D">
                  <w:pPr>
                    <w:spacing w:after="0" w:line="240" w:lineRule="auto"/>
                  </w:pPr>
                  <w:r w:rsidRPr="00E06C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211201115 - Muhiddin KAHRAMAN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0E4F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CDF5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0100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4466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F060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34E6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FA80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454D" w14:paraId="2FB4DCD3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BB6A" w14:textId="77777777" w:rsidR="00A1454D" w:rsidRDefault="00A1454D" w:rsidP="00A145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9266" w14:textId="5F633DCC" w:rsidR="00A1454D" w:rsidRDefault="00A1454D" w:rsidP="00A1454D">
                  <w:pPr>
                    <w:spacing w:after="0" w:line="240" w:lineRule="auto"/>
                  </w:pPr>
                  <w:r w:rsidRPr="00E06C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211201130 - </w:t>
                  </w:r>
                  <w:proofErr w:type="spellStart"/>
                  <w:r w:rsidRPr="00E06C2B"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 w:rsidRPr="00E06C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1212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0D2A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C8D1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DB7B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EA8D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2081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C351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454D" w14:paraId="6F48B12E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464C" w14:textId="77777777" w:rsidR="00A1454D" w:rsidRDefault="00A1454D" w:rsidP="00A145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9B91" w14:textId="7D46ADD2" w:rsidR="00A1454D" w:rsidRDefault="00A1454D" w:rsidP="00A1454D">
                  <w:pPr>
                    <w:spacing w:after="0" w:line="240" w:lineRule="auto"/>
                  </w:pPr>
                  <w:r w:rsidRPr="00E06C2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211201150 - Ramazan AÇIL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C7DE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6058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01DC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325D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BA4D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15BC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94DA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454D" w14:paraId="14507D09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258D" w14:textId="77777777" w:rsidR="00A1454D" w:rsidRDefault="00A1454D" w:rsidP="00A145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652A" w14:textId="1B875504" w:rsidR="00A1454D" w:rsidRDefault="00A1454D" w:rsidP="00A1454D">
                  <w:pPr>
                    <w:spacing w:after="0" w:line="240" w:lineRule="auto"/>
                  </w:pPr>
                  <w:r w:rsidRPr="00690D9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211201170 - Hidayet FİDAN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FF61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27A6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C513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4578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D5BA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FED6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2F69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454D" w14:paraId="58406413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85A1" w14:textId="77777777" w:rsidR="00A1454D" w:rsidRDefault="00A1454D" w:rsidP="00A145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56A5" w14:textId="31D53A85" w:rsidR="00A1454D" w:rsidRDefault="00A1454D" w:rsidP="00A1454D">
                  <w:pPr>
                    <w:spacing w:after="0" w:line="240" w:lineRule="auto"/>
                  </w:pPr>
                  <w:r w:rsidRPr="00690D9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211201177 - Zeynep UZUNER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B3CF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EB10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76A3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4367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8762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8096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C6FE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454D" w14:paraId="2972F302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052B" w14:textId="77777777" w:rsidR="00A1454D" w:rsidRDefault="00A1454D" w:rsidP="00A145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1B6A" w14:textId="5C32BF68" w:rsidR="00A1454D" w:rsidRDefault="00A1454D" w:rsidP="00A1454D">
                  <w:pPr>
                    <w:spacing w:after="0" w:line="240" w:lineRule="auto"/>
                  </w:pPr>
                  <w:r w:rsidRPr="00690D9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211201184 - Eylül ÖZÇELLİK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6E5A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390E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9710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3DDF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4DA1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0D7B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E20D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454D" w14:paraId="05F62FE1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5E0E" w14:textId="77777777" w:rsidR="00A1454D" w:rsidRDefault="00A1454D" w:rsidP="00A145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201F" w14:textId="21E5D060" w:rsidR="00A1454D" w:rsidRDefault="00A1454D" w:rsidP="00A1454D">
                  <w:pPr>
                    <w:spacing w:after="0" w:line="240" w:lineRule="auto"/>
                  </w:pPr>
                  <w:r w:rsidRPr="00514B5D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211201198 - Hatice KIVRAK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015B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CD77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F3B2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C69C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2B6E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1637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3489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454D" w14:paraId="045EA1B3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75AC" w14:textId="77777777" w:rsidR="00A1454D" w:rsidRDefault="00A1454D" w:rsidP="00A145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2465" w14:textId="0877B351" w:rsidR="00A1454D" w:rsidRDefault="00A1454D" w:rsidP="00A1454D">
                  <w:pPr>
                    <w:spacing w:after="0" w:line="240" w:lineRule="auto"/>
                  </w:pPr>
                  <w:r w:rsidRPr="00514B5D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211201212 - Şermin ÖZEN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1986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F38F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9288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6697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7A02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7FAF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3810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454D" w14:paraId="63A7888B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0022" w14:textId="77777777" w:rsidR="00A1454D" w:rsidRDefault="00A1454D" w:rsidP="00A145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E35B" w14:textId="7326E5FE" w:rsidR="00A1454D" w:rsidRDefault="00A1454D" w:rsidP="00A1454D">
                  <w:pPr>
                    <w:spacing w:after="0" w:line="240" w:lineRule="auto"/>
                  </w:pPr>
                  <w:r w:rsidRPr="00514B5D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211201220 - </w:t>
                  </w:r>
                  <w:proofErr w:type="spellStart"/>
                  <w:r w:rsidRPr="00514B5D"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 w:rsidRPr="00514B5D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ED15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FBFE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3669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2CA3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68E5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E074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6BA6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454D" w14:paraId="49A6C2D3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2C97" w14:textId="77777777" w:rsidR="00A1454D" w:rsidRDefault="00A1454D" w:rsidP="00A145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6C81" w14:textId="36522AA0" w:rsidR="00A1454D" w:rsidRDefault="00A1454D" w:rsidP="00A1454D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211201232 - Melike UÇAR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6DED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E77F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0180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69D7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0484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2A9F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FA8B" w14:textId="77777777" w:rsidR="00A1454D" w:rsidRDefault="00A1454D" w:rsidP="00A145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F5BD32E" w14:textId="77777777" w:rsidR="008F1E91" w:rsidRDefault="008F1E91" w:rsidP="002627DE">
            <w:pPr>
              <w:spacing w:after="0" w:line="240" w:lineRule="auto"/>
            </w:pPr>
          </w:p>
        </w:tc>
      </w:tr>
    </w:tbl>
    <w:p w14:paraId="350457DF" w14:textId="77777777" w:rsidR="008F1E91" w:rsidRDefault="008F1E91">
      <w:pPr>
        <w:spacing w:after="0" w:line="240" w:lineRule="auto"/>
      </w:pPr>
    </w:p>
    <w:sectPr w:rsidR="008F1E91">
      <w:headerReference w:type="default" r:id="rId8"/>
      <w:footerReference w:type="default" r:id="rId9"/>
      <w:pgSz w:w="16837" w:h="11905" w:orient="landscape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3BCE1" w14:textId="77777777" w:rsidR="00BE69B9" w:rsidRDefault="00BE69B9">
      <w:pPr>
        <w:spacing w:after="0" w:line="240" w:lineRule="auto"/>
      </w:pPr>
      <w:r>
        <w:separator/>
      </w:r>
    </w:p>
  </w:endnote>
  <w:endnote w:type="continuationSeparator" w:id="0">
    <w:p w14:paraId="2E299202" w14:textId="77777777" w:rsidR="00BE69B9" w:rsidRDefault="00BE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"/>
      <w:gridCol w:w="708"/>
      <w:gridCol w:w="283"/>
      <w:gridCol w:w="13748"/>
      <w:gridCol w:w="141"/>
      <w:gridCol w:w="850"/>
      <w:gridCol w:w="552"/>
    </w:tblGrid>
    <w:tr w:rsidR="004D072E" w14:paraId="60DC6AA4" w14:textId="77777777">
      <w:tc>
        <w:tcPr>
          <w:tcW w:w="552" w:type="dxa"/>
        </w:tcPr>
        <w:p w14:paraId="1CB792E7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98B6D9A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4F883F1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4CEA639B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6FC0DD8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EABFDD3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47353FC6" w14:textId="77777777" w:rsidR="004D072E" w:rsidRDefault="004D072E">
          <w:pPr>
            <w:pStyle w:val="EmptyCellLayoutStyle"/>
            <w:spacing w:after="0" w:line="240" w:lineRule="auto"/>
          </w:pPr>
        </w:p>
      </w:tc>
    </w:tr>
    <w:tr w:rsidR="004D072E" w14:paraId="490D6B54" w14:textId="77777777">
      <w:tc>
        <w:tcPr>
          <w:tcW w:w="552" w:type="dxa"/>
        </w:tcPr>
        <w:p w14:paraId="02F3FC02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51797D0" w14:textId="77777777" w:rsidR="004D072E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3E9BADD" wp14:editId="08B2724D">
                <wp:extent cx="450000" cy="450000"/>
                <wp:effectExtent l="0" t="0" r="0" b="0"/>
                <wp:docPr id="1692186695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5280485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3748" w:type="dxa"/>
          <w:tcBorders>
            <w:top w:val="single" w:sz="7" w:space="0" w:color="A9A9A9"/>
          </w:tcBorders>
        </w:tcPr>
        <w:p w14:paraId="7B4239C1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6AEA058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44A13ED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08EB61A3" w14:textId="77777777" w:rsidR="004D072E" w:rsidRDefault="004D072E">
          <w:pPr>
            <w:pStyle w:val="EmptyCellLayoutStyle"/>
            <w:spacing w:after="0" w:line="240" w:lineRule="auto"/>
          </w:pPr>
        </w:p>
      </w:tc>
    </w:tr>
    <w:tr w:rsidR="004D072E" w14:paraId="22EA2AC2" w14:textId="77777777">
      <w:tc>
        <w:tcPr>
          <w:tcW w:w="552" w:type="dxa"/>
        </w:tcPr>
        <w:p w14:paraId="22DB4970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19D11F2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1C65CF7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748"/>
          </w:tblGrid>
          <w:tr w:rsidR="004D072E" w14:paraId="678B3ED7" w14:textId="77777777">
            <w:trPr>
              <w:trHeight w:val="488"/>
            </w:trPr>
            <w:tc>
              <w:tcPr>
                <w:tcW w:w="137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1E9205D" w14:textId="77777777" w:rsidR="004D072E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13.02.2025</w:t>
                </w:r>
              </w:p>
            </w:tc>
          </w:tr>
        </w:tbl>
        <w:p w14:paraId="63F69AA4" w14:textId="77777777" w:rsidR="004D072E" w:rsidRDefault="004D072E">
          <w:pPr>
            <w:spacing w:after="0" w:line="240" w:lineRule="auto"/>
          </w:pPr>
        </w:p>
      </w:tc>
      <w:tc>
        <w:tcPr>
          <w:tcW w:w="141" w:type="dxa"/>
        </w:tcPr>
        <w:p w14:paraId="069782F0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D072E" w14:paraId="3A558710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D86E03D" w14:textId="77777777" w:rsidR="004D072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7E2B30DF" w14:textId="77777777" w:rsidR="004D072E" w:rsidRDefault="004D072E">
          <w:pPr>
            <w:spacing w:after="0" w:line="240" w:lineRule="auto"/>
          </w:pPr>
        </w:p>
      </w:tc>
      <w:tc>
        <w:tcPr>
          <w:tcW w:w="552" w:type="dxa"/>
        </w:tcPr>
        <w:p w14:paraId="59FEE6D4" w14:textId="77777777" w:rsidR="004D072E" w:rsidRDefault="004D072E">
          <w:pPr>
            <w:pStyle w:val="EmptyCellLayoutStyle"/>
            <w:spacing w:after="0" w:line="240" w:lineRule="auto"/>
          </w:pPr>
        </w:p>
      </w:tc>
    </w:tr>
    <w:tr w:rsidR="004D072E" w14:paraId="6C239FD0" w14:textId="77777777">
      <w:tc>
        <w:tcPr>
          <w:tcW w:w="552" w:type="dxa"/>
        </w:tcPr>
        <w:p w14:paraId="0C7722DB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180DEE2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7F36E33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30D77C29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5C2FE5F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4A5554F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45C68686" w14:textId="77777777" w:rsidR="004D072E" w:rsidRDefault="004D072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DCE9" w14:textId="77777777" w:rsidR="00BE69B9" w:rsidRDefault="00BE69B9">
      <w:pPr>
        <w:spacing w:after="0" w:line="240" w:lineRule="auto"/>
      </w:pPr>
      <w:r>
        <w:separator/>
      </w:r>
    </w:p>
  </w:footnote>
  <w:footnote w:type="continuationSeparator" w:id="0">
    <w:p w14:paraId="11D85EE3" w14:textId="77777777" w:rsidR="00BE69B9" w:rsidRDefault="00BE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5703"/>
      <w:gridCol w:w="566"/>
    </w:tblGrid>
    <w:tr w:rsidR="004D072E" w14:paraId="7C3D4EA7" w14:textId="77777777">
      <w:tc>
        <w:tcPr>
          <w:tcW w:w="566" w:type="dxa"/>
        </w:tcPr>
        <w:p w14:paraId="29E25EA9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57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703"/>
          </w:tblGrid>
          <w:tr w:rsidR="004D072E" w14:paraId="4667FA9B" w14:textId="77777777">
            <w:trPr>
              <w:trHeight w:val="205"/>
            </w:trPr>
            <w:tc>
              <w:tcPr>
                <w:tcW w:w="157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C5650D5" w14:textId="77777777" w:rsidR="004D072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Ders Devam Çizelgesi</w:t>
                </w:r>
              </w:p>
            </w:tc>
          </w:tr>
        </w:tbl>
        <w:p w14:paraId="1E05F6A2" w14:textId="77777777" w:rsidR="004D072E" w:rsidRDefault="004D072E">
          <w:pPr>
            <w:spacing w:after="0" w:line="240" w:lineRule="auto"/>
          </w:pPr>
        </w:p>
      </w:tc>
      <w:tc>
        <w:tcPr>
          <w:tcW w:w="566" w:type="dxa"/>
        </w:tcPr>
        <w:p w14:paraId="65D37506" w14:textId="77777777" w:rsidR="004D072E" w:rsidRDefault="004D072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8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9" w15:restartNumberingAfterBreak="0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0" w15:restartNumberingAfterBreak="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1" w15:restartNumberingAfterBreak="0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2" w15:restartNumberingAfterBreak="0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3" w15:restartNumberingAfterBreak="0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4" w15:restartNumberingAfterBreak="0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5" w15:restartNumberingAfterBreak="0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6" w15:restartNumberingAfterBreak="0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7" w15:restartNumberingAfterBreak="0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8" w15:restartNumberingAfterBreak="0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9" w15:restartNumberingAfterBreak="0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0" w15:restartNumberingAfterBreak="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1" w15:restartNumberingAfterBreak="0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2" w15:restartNumberingAfterBreak="0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3" w15:restartNumberingAfterBreak="0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4" w15:restartNumberingAfterBreak="0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5" w15:restartNumberingAfterBreak="0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6" w15:restartNumberingAfterBreak="0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7" w15:restartNumberingAfterBreak="0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8" w15:restartNumberingAfterBreak="0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9" w15:restartNumberingAfterBreak="0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0" w15:restartNumberingAfterBreak="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1" w15:restartNumberingAfterBreak="0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2" w15:restartNumberingAfterBreak="0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3" w15:restartNumberingAfterBreak="0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4" w15:restartNumberingAfterBreak="0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5" w15:restartNumberingAfterBreak="0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6" w15:restartNumberingAfterBreak="0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7" w15:restartNumberingAfterBreak="0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8" w15:restartNumberingAfterBreak="0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9" w15:restartNumberingAfterBreak="0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0" w15:restartNumberingAfterBreak="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1" w15:restartNumberingAfterBreak="0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2" w15:restartNumberingAfterBreak="0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3" w15:restartNumberingAfterBreak="0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4" w15:restartNumberingAfterBreak="0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5" w15:restartNumberingAfterBreak="0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6" w15:restartNumberingAfterBreak="0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7" w15:restartNumberingAfterBreak="0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8" w15:restartNumberingAfterBreak="0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9" w15:restartNumberingAfterBreak="0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0" w15:restartNumberingAfterBreak="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1" w15:restartNumberingAfterBreak="0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2" w15:restartNumberingAfterBreak="0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3" w15:restartNumberingAfterBreak="0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4" w15:restartNumberingAfterBreak="0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5" w15:restartNumberingAfterBreak="0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6" w15:restartNumberingAfterBreak="0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7" w15:restartNumberingAfterBreak="0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8" w15:restartNumberingAfterBreak="0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9" w15:restartNumberingAfterBreak="0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0" w15:restartNumberingAfterBreak="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1" w15:restartNumberingAfterBreak="0">
    <w:nsid w:val="00000066"/>
    <w:multiLevelType w:val="multilevel"/>
    <w:tmpl w:val="0000006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2" w15:restartNumberingAfterBreak="0">
    <w:nsid w:val="00000067"/>
    <w:multiLevelType w:val="multilevel"/>
    <w:tmpl w:val="0000006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3" w15:restartNumberingAfterBreak="0">
    <w:nsid w:val="00000068"/>
    <w:multiLevelType w:val="multilevel"/>
    <w:tmpl w:val="0000006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4" w15:restartNumberingAfterBreak="0">
    <w:nsid w:val="00000069"/>
    <w:multiLevelType w:val="multilevel"/>
    <w:tmpl w:val="0000006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5" w15:restartNumberingAfterBreak="0">
    <w:nsid w:val="0000006A"/>
    <w:multiLevelType w:val="multilevel"/>
    <w:tmpl w:val="0000006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6" w15:restartNumberingAfterBreak="0">
    <w:nsid w:val="0000006B"/>
    <w:multiLevelType w:val="multilevel"/>
    <w:tmpl w:val="0000006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7" w15:restartNumberingAfterBreak="0">
    <w:nsid w:val="0000006C"/>
    <w:multiLevelType w:val="multilevel"/>
    <w:tmpl w:val="0000006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8" w15:restartNumberingAfterBreak="0">
    <w:nsid w:val="0000006D"/>
    <w:multiLevelType w:val="multilevel"/>
    <w:tmpl w:val="0000006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9" w15:restartNumberingAfterBreak="0">
    <w:nsid w:val="0000006E"/>
    <w:multiLevelType w:val="multilevel"/>
    <w:tmpl w:val="0000006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0" w15:restartNumberingAfterBreak="0">
    <w:nsid w:val="0000006F"/>
    <w:multiLevelType w:val="multilevel"/>
    <w:tmpl w:val="0000006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1" w15:restartNumberingAfterBreak="0">
    <w:nsid w:val="00000070"/>
    <w:multiLevelType w:val="multilevel"/>
    <w:tmpl w:val="0000007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2" w15:restartNumberingAfterBreak="0">
    <w:nsid w:val="00000071"/>
    <w:multiLevelType w:val="multilevel"/>
    <w:tmpl w:val="0000007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3" w15:restartNumberingAfterBreak="0">
    <w:nsid w:val="00000072"/>
    <w:multiLevelType w:val="multilevel"/>
    <w:tmpl w:val="0000007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4" w15:restartNumberingAfterBreak="0">
    <w:nsid w:val="00000073"/>
    <w:multiLevelType w:val="multilevel"/>
    <w:tmpl w:val="0000007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5" w15:restartNumberingAfterBreak="0">
    <w:nsid w:val="00000074"/>
    <w:multiLevelType w:val="multilevel"/>
    <w:tmpl w:val="0000007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6" w15:restartNumberingAfterBreak="0">
    <w:nsid w:val="00000075"/>
    <w:multiLevelType w:val="multilevel"/>
    <w:tmpl w:val="0000007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7" w15:restartNumberingAfterBreak="0">
    <w:nsid w:val="00000076"/>
    <w:multiLevelType w:val="multilevel"/>
    <w:tmpl w:val="0000007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8" w15:restartNumberingAfterBreak="0">
    <w:nsid w:val="00000077"/>
    <w:multiLevelType w:val="multilevel"/>
    <w:tmpl w:val="0000007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9" w15:restartNumberingAfterBreak="0">
    <w:nsid w:val="00000078"/>
    <w:multiLevelType w:val="multilevel"/>
    <w:tmpl w:val="0000007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0" w15:restartNumberingAfterBreak="0">
    <w:nsid w:val="00000079"/>
    <w:multiLevelType w:val="multilevel"/>
    <w:tmpl w:val="0000007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1" w15:restartNumberingAfterBreak="0">
    <w:nsid w:val="0000007A"/>
    <w:multiLevelType w:val="multilevel"/>
    <w:tmpl w:val="0000007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2" w15:restartNumberingAfterBreak="0">
    <w:nsid w:val="0000007B"/>
    <w:multiLevelType w:val="multilevel"/>
    <w:tmpl w:val="0000007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3" w15:restartNumberingAfterBreak="0">
    <w:nsid w:val="0000007C"/>
    <w:multiLevelType w:val="multilevel"/>
    <w:tmpl w:val="0000007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4" w15:restartNumberingAfterBreak="0">
    <w:nsid w:val="0000007D"/>
    <w:multiLevelType w:val="multilevel"/>
    <w:tmpl w:val="0000007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5" w15:restartNumberingAfterBreak="0">
    <w:nsid w:val="0000007E"/>
    <w:multiLevelType w:val="multilevel"/>
    <w:tmpl w:val="0000007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6" w15:restartNumberingAfterBreak="0">
    <w:nsid w:val="0000007F"/>
    <w:multiLevelType w:val="multilevel"/>
    <w:tmpl w:val="0000007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7" w15:restartNumberingAfterBreak="0">
    <w:nsid w:val="00000080"/>
    <w:multiLevelType w:val="multilevel"/>
    <w:tmpl w:val="0000008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8" w15:restartNumberingAfterBreak="0">
    <w:nsid w:val="00000081"/>
    <w:multiLevelType w:val="multilevel"/>
    <w:tmpl w:val="0000008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9" w15:restartNumberingAfterBreak="0">
    <w:nsid w:val="00000082"/>
    <w:multiLevelType w:val="multilevel"/>
    <w:tmpl w:val="0000008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0" w15:restartNumberingAfterBreak="0">
    <w:nsid w:val="00000083"/>
    <w:multiLevelType w:val="multilevel"/>
    <w:tmpl w:val="0000008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1" w15:restartNumberingAfterBreak="0">
    <w:nsid w:val="00000084"/>
    <w:multiLevelType w:val="multilevel"/>
    <w:tmpl w:val="0000008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3939341">
    <w:abstractNumId w:val="0"/>
  </w:num>
  <w:num w:numId="2" w16cid:durableId="1602880329">
    <w:abstractNumId w:val="1"/>
  </w:num>
  <w:num w:numId="3" w16cid:durableId="2133664506">
    <w:abstractNumId w:val="2"/>
  </w:num>
  <w:num w:numId="4" w16cid:durableId="1519923767">
    <w:abstractNumId w:val="3"/>
  </w:num>
  <w:num w:numId="5" w16cid:durableId="1259407623">
    <w:abstractNumId w:val="4"/>
  </w:num>
  <w:num w:numId="6" w16cid:durableId="1166818414">
    <w:abstractNumId w:val="5"/>
  </w:num>
  <w:num w:numId="7" w16cid:durableId="669528705">
    <w:abstractNumId w:val="6"/>
  </w:num>
  <w:num w:numId="8" w16cid:durableId="368262382">
    <w:abstractNumId w:val="7"/>
  </w:num>
  <w:num w:numId="9" w16cid:durableId="682367290">
    <w:abstractNumId w:val="8"/>
  </w:num>
  <w:num w:numId="10" w16cid:durableId="519589657">
    <w:abstractNumId w:val="9"/>
  </w:num>
  <w:num w:numId="11" w16cid:durableId="120074417">
    <w:abstractNumId w:val="10"/>
  </w:num>
  <w:num w:numId="12" w16cid:durableId="1152335599">
    <w:abstractNumId w:val="11"/>
  </w:num>
  <w:num w:numId="13" w16cid:durableId="837691977">
    <w:abstractNumId w:val="12"/>
  </w:num>
  <w:num w:numId="14" w16cid:durableId="1292905675">
    <w:abstractNumId w:val="13"/>
  </w:num>
  <w:num w:numId="15" w16cid:durableId="1570071446">
    <w:abstractNumId w:val="14"/>
  </w:num>
  <w:num w:numId="16" w16cid:durableId="1473017248">
    <w:abstractNumId w:val="15"/>
  </w:num>
  <w:num w:numId="17" w16cid:durableId="1318799261">
    <w:abstractNumId w:val="16"/>
  </w:num>
  <w:num w:numId="18" w16cid:durableId="971331651">
    <w:abstractNumId w:val="17"/>
  </w:num>
  <w:num w:numId="19" w16cid:durableId="670065347">
    <w:abstractNumId w:val="18"/>
  </w:num>
  <w:num w:numId="20" w16cid:durableId="1294602040">
    <w:abstractNumId w:val="19"/>
  </w:num>
  <w:num w:numId="21" w16cid:durableId="165291348">
    <w:abstractNumId w:val="20"/>
  </w:num>
  <w:num w:numId="22" w16cid:durableId="2006399041">
    <w:abstractNumId w:val="21"/>
  </w:num>
  <w:num w:numId="23" w16cid:durableId="2075230130">
    <w:abstractNumId w:val="22"/>
  </w:num>
  <w:num w:numId="24" w16cid:durableId="1176573890">
    <w:abstractNumId w:val="23"/>
  </w:num>
  <w:num w:numId="25" w16cid:durableId="1825511749">
    <w:abstractNumId w:val="24"/>
  </w:num>
  <w:num w:numId="26" w16cid:durableId="1287393111">
    <w:abstractNumId w:val="25"/>
  </w:num>
  <w:num w:numId="27" w16cid:durableId="633754091">
    <w:abstractNumId w:val="26"/>
  </w:num>
  <w:num w:numId="28" w16cid:durableId="1566338511">
    <w:abstractNumId w:val="27"/>
  </w:num>
  <w:num w:numId="29" w16cid:durableId="1888685054">
    <w:abstractNumId w:val="28"/>
  </w:num>
  <w:num w:numId="30" w16cid:durableId="2113351084">
    <w:abstractNumId w:val="29"/>
  </w:num>
  <w:num w:numId="31" w16cid:durableId="1827478348">
    <w:abstractNumId w:val="30"/>
  </w:num>
  <w:num w:numId="32" w16cid:durableId="1505705346">
    <w:abstractNumId w:val="31"/>
  </w:num>
  <w:num w:numId="33" w16cid:durableId="1887983827">
    <w:abstractNumId w:val="32"/>
  </w:num>
  <w:num w:numId="34" w16cid:durableId="1181629645">
    <w:abstractNumId w:val="33"/>
  </w:num>
  <w:num w:numId="35" w16cid:durableId="615528240">
    <w:abstractNumId w:val="34"/>
  </w:num>
  <w:num w:numId="36" w16cid:durableId="1868638858">
    <w:abstractNumId w:val="35"/>
  </w:num>
  <w:num w:numId="37" w16cid:durableId="1193954866">
    <w:abstractNumId w:val="36"/>
  </w:num>
  <w:num w:numId="38" w16cid:durableId="1020471776">
    <w:abstractNumId w:val="37"/>
  </w:num>
  <w:num w:numId="39" w16cid:durableId="156844062">
    <w:abstractNumId w:val="38"/>
  </w:num>
  <w:num w:numId="40" w16cid:durableId="1897467687">
    <w:abstractNumId w:val="39"/>
  </w:num>
  <w:num w:numId="41" w16cid:durableId="599722611">
    <w:abstractNumId w:val="40"/>
  </w:num>
  <w:num w:numId="42" w16cid:durableId="85620443">
    <w:abstractNumId w:val="41"/>
  </w:num>
  <w:num w:numId="43" w16cid:durableId="1743869664">
    <w:abstractNumId w:val="42"/>
  </w:num>
  <w:num w:numId="44" w16cid:durableId="572785861">
    <w:abstractNumId w:val="43"/>
  </w:num>
  <w:num w:numId="45" w16cid:durableId="1823689920">
    <w:abstractNumId w:val="44"/>
  </w:num>
  <w:num w:numId="46" w16cid:durableId="812797112">
    <w:abstractNumId w:val="45"/>
  </w:num>
  <w:num w:numId="47" w16cid:durableId="313677763">
    <w:abstractNumId w:val="46"/>
  </w:num>
  <w:num w:numId="48" w16cid:durableId="1125999265">
    <w:abstractNumId w:val="47"/>
  </w:num>
  <w:num w:numId="49" w16cid:durableId="362707074">
    <w:abstractNumId w:val="48"/>
  </w:num>
  <w:num w:numId="50" w16cid:durableId="1238905066">
    <w:abstractNumId w:val="49"/>
  </w:num>
  <w:num w:numId="51" w16cid:durableId="553275777">
    <w:abstractNumId w:val="50"/>
  </w:num>
  <w:num w:numId="52" w16cid:durableId="1667705211">
    <w:abstractNumId w:val="51"/>
  </w:num>
  <w:num w:numId="53" w16cid:durableId="295986056">
    <w:abstractNumId w:val="52"/>
  </w:num>
  <w:num w:numId="54" w16cid:durableId="226846628">
    <w:abstractNumId w:val="53"/>
  </w:num>
  <w:num w:numId="55" w16cid:durableId="38552011">
    <w:abstractNumId w:val="54"/>
  </w:num>
  <w:num w:numId="56" w16cid:durableId="26100207">
    <w:abstractNumId w:val="55"/>
  </w:num>
  <w:num w:numId="57" w16cid:durableId="1319074450">
    <w:abstractNumId w:val="56"/>
  </w:num>
  <w:num w:numId="58" w16cid:durableId="699627285">
    <w:abstractNumId w:val="57"/>
  </w:num>
  <w:num w:numId="59" w16cid:durableId="1213494013">
    <w:abstractNumId w:val="58"/>
  </w:num>
  <w:num w:numId="60" w16cid:durableId="1331715424">
    <w:abstractNumId w:val="59"/>
  </w:num>
  <w:num w:numId="61" w16cid:durableId="1086268543">
    <w:abstractNumId w:val="60"/>
  </w:num>
  <w:num w:numId="62" w16cid:durableId="482354572">
    <w:abstractNumId w:val="61"/>
  </w:num>
  <w:num w:numId="63" w16cid:durableId="883492682">
    <w:abstractNumId w:val="62"/>
  </w:num>
  <w:num w:numId="64" w16cid:durableId="1279485679">
    <w:abstractNumId w:val="63"/>
  </w:num>
  <w:num w:numId="65" w16cid:durableId="1989280469">
    <w:abstractNumId w:val="64"/>
  </w:num>
  <w:num w:numId="66" w16cid:durableId="1021204117">
    <w:abstractNumId w:val="65"/>
  </w:num>
  <w:num w:numId="67" w16cid:durableId="1224637746">
    <w:abstractNumId w:val="66"/>
  </w:num>
  <w:num w:numId="68" w16cid:durableId="1144202503">
    <w:abstractNumId w:val="67"/>
  </w:num>
  <w:num w:numId="69" w16cid:durableId="199436256">
    <w:abstractNumId w:val="68"/>
  </w:num>
  <w:num w:numId="70" w16cid:durableId="843282197">
    <w:abstractNumId w:val="69"/>
  </w:num>
  <w:num w:numId="71" w16cid:durableId="615260191">
    <w:abstractNumId w:val="70"/>
  </w:num>
  <w:num w:numId="72" w16cid:durableId="1262572674">
    <w:abstractNumId w:val="71"/>
  </w:num>
  <w:num w:numId="73" w16cid:durableId="976763071">
    <w:abstractNumId w:val="72"/>
  </w:num>
  <w:num w:numId="74" w16cid:durableId="356739284">
    <w:abstractNumId w:val="73"/>
  </w:num>
  <w:num w:numId="75" w16cid:durableId="576134031">
    <w:abstractNumId w:val="74"/>
  </w:num>
  <w:num w:numId="76" w16cid:durableId="85543196">
    <w:abstractNumId w:val="75"/>
  </w:num>
  <w:num w:numId="77" w16cid:durableId="653722572">
    <w:abstractNumId w:val="76"/>
  </w:num>
  <w:num w:numId="78" w16cid:durableId="1920090036">
    <w:abstractNumId w:val="77"/>
  </w:num>
  <w:num w:numId="79" w16cid:durableId="1022626439">
    <w:abstractNumId w:val="78"/>
  </w:num>
  <w:num w:numId="80" w16cid:durableId="974412359">
    <w:abstractNumId w:val="79"/>
  </w:num>
  <w:num w:numId="81" w16cid:durableId="2062973598">
    <w:abstractNumId w:val="80"/>
  </w:num>
  <w:num w:numId="82" w16cid:durableId="2086876611">
    <w:abstractNumId w:val="81"/>
  </w:num>
  <w:num w:numId="83" w16cid:durableId="309361614">
    <w:abstractNumId w:val="82"/>
  </w:num>
  <w:num w:numId="84" w16cid:durableId="1146165048">
    <w:abstractNumId w:val="83"/>
  </w:num>
  <w:num w:numId="85" w16cid:durableId="1536693945">
    <w:abstractNumId w:val="84"/>
  </w:num>
  <w:num w:numId="86" w16cid:durableId="1321883025">
    <w:abstractNumId w:val="85"/>
  </w:num>
  <w:num w:numId="87" w16cid:durableId="546260943">
    <w:abstractNumId w:val="86"/>
  </w:num>
  <w:num w:numId="88" w16cid:durableId="623387845">
    <w:abstractNumId w:val="87"/>
  </w:num>
  <w:num w:numId="89" w16cid:durableId="73817691">
    <w:abstractNumId w:val="88"/>
  </w:num>
  <w:num w:numId="90" w16cid:durableId="1063137959">
    <w:abstractNumId w:val="89"/>
  </w:num>
  <w:num w:numId="91" w16cid:durableId="643004510">
    <w:abstractNumId w:val="90"/>
  </w:num>
  <w:num w:numId="92" w16cid:durableId="1816096288">
    <w:abstractNumId w:val="91"/>
  </w:num>
  <w:num w:numId="93" w16cid:durableId="1683312608">
    <w:abstractNumId w:val="92"/>
  </w:num>
  <w:num w:numId="94" w16cid:durableId="670914951">
    <w:abstractNumId w:val="93"/>
  </w:num>
  <w:num w:numId="95" w16cid:durableId="1759641649">
    <w:abstractNumId w:val="94"/>
  </w:num>
  <w:num w:numId="96" w16cid:durableId="119349616">
    <w:abstractNumId w:val="95"/>
  </w:num>
  <w:num w:numId="97" w16cid:durableId="341706695">
    <w:abstractNumId w:val="96"/>
  </w:num>
  <w:num w:numId="98" w16cid:durableId="1623225751">
    <w:abstractNumId w:val="97"/>
  </w:num>
  <w:num w:numId="99" w16cid:durableId="525367467">
    <w:abstractNumId w:val="98"/>
  </w:num>
  <w:num w:numId="100" w16cid:durableId="1555852217">
    <w:abstractNumId w:val="99"/>
  </w:num>
  <w:num w:numId="101" w16cid:durableId="2052487472">
    <w:abstractNumId w:val="100"/>
  </w:num>
  <w:num w:numId="102" w16cid:durableId="308704503">
    <w:abstractNumId w:val="101"/>
  </w:num>
  <w:num w:numId="103" w16cid:durableId="2025328562">
    <w:abstractNumId w:val="102"/>
  </w:num>
  <w:num w:numId="104" w16cid:durableId="1537615931">
    <w:abstractNumId w:val="103"/>
  </w:num>
  <w:num w:numId="105" w16cid:durableId="244001550">
    <w:abstractNumId w:val="104"/>
  </w:num>
  <w:num w:numId="106" w16cid:durableId="1465656382">
    <w:abstractNumId w:val="105"/>
  </w:num>
  <w:num w:numId="107" w16cid:durableId="587887923">
    <w:abstractNumId w:val="106"/>
  </w:num>
  <w:num w:numId="108" w16cid:durableId="383023389">
    <w:abstractNumId w:val="107"/>
  </w:num>
  <w:num w:numId="109" w16cid:durableId="473912954">
    <w:abstractNumId w:val="108"/>
  </w:num>
  <w:num w:numId="110" w16cid:durableId="1770655908">
    <w:abstractNumId w:val="109"/>
  </w:num>
  <w:num w:numId="111" w16cid:durableId="1073967421">
    <w:abstractNumId w:val="110"/>
  </w:num>
  <w:num w:numId="112" w16cid:durableId="26219544">
    <w:abstractNumId w:val="111"/>
  </w:num>
  <w:num w:numId="113" w16cid:durableId="1738086521">
    <w:abstractNumId w:val="112"/>
  </w:num>
  <w:num w:numId="114" w16cid:durableId="686102996">
    <w:abstractNumId w:val="113"/>
  </w:num>
  <w:num w:numId="115" w16cid:durableId="1546404184">
    <w:abstractNumId w:val="114"/>
  </w:num>
  <w:num w:numId="116" w16cid:durableId="1674919118">
    <w:abstractNumId w:val="115"/>
  </w:num>
  <w:num w:numId="117" w16cid:durableId="1767193134">
    <w:abstractNumId w:val="116"/>
  </w:num>
  <w:num w:numId="118" w16cid:durableId="264044823">
    <w:abstractNumId w:val="117"/>
  </w:num>
  <w:num w:numId="119" w16cid:durableId="103499535">
    <w:abstractNumId w:val="118"/>
  </w:num>
  <w:num w:numId="120" w16cid:durableId="1148787322">
    <w:abstractNumId w:val="119"/>
  </w:num>
  <w:num w:numId="121" w16cid:durableId="1667828973">
    <w:abstractNumId w:val="120"/>
  </w:num>
  <w:num w:numId="122" w16cid:durableId="2120682360">
    <w:abstractNumId w:val="121"/>
  </w:num>
  <w:num w:numId="123" w16cid:durableId="1827865389">
    <w:abstractNumId w:val="122"/>
  </w:num>
  <w:num w:numId="124" w16cid:durableId="2129854539">
    <w:abstractNumId w:val="123"/>
  </w:num>
  <w:num w:numId="125" w16cid:durableId="1568497616">
    <w:abstractNumId w:val="124"/>
  </w:num>
  <w:num w:numId="126" w16cid:durableId="665597760">
    <w:abstractNumId w:val="125"/>
  </w:num>
  <w:num w:numId="127" w16cid:durableId="960958640">
    <w:abstractNumId w:val="126"/>
  </w:num>
  <w:num w:numId="128" w16cid:durableId="2001424300">
    <w:abstractNumId w:val="127"/>
  </w:num>
  <w:num w:numId="129" w16cid:durableId="196085393">
    <w:abstractNumId w:val="128"/>
  </w:num>
  <w:num w:numId="130" w16cid:durableId="1180661663">
    <w:abstractNumId w:val="129"/>
  </w:num>
  <w:num w:numId="131" w16cid:durableId="2064014114">
    <w:abstractNumId w:val="130"/>
  </w:num>
  <w:num w:numId="132" w16cid:durableId="677852291">
    <w:abstractNumId w:val="1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72E"/>
    <w:rsid w:val="000678A2"/>
    <w:rsid w:val="000A3071"/>
    <w:rsid w:val="00110115"/>
    <w:rsid w:val="00124AC7"/>
    <w:rsid w:val="001A0462"/>
    <w:rsid w:val="0030433B"/>
    <w:rsid w:val="00331521"/>
    <w:rsid w:val="0037573F"/>
    <w:rsid w:val="00457485"/>
    <w:rsid w:val="00457E74"/>
    <w:rsid w:val="004C7705"/>
    <w:rsid w:val="004D072E"/>
    <w:rsid w:val="00510419"/>
    <w:rsid w:val="005906DA"/>
    <w:rsid w:val="00602582"/>
    <w:rsid w:val="006866A7"/>
    <w:rsid w:val="00705B24"/>
    <w:rsid w:val="007479A7"/>
    <w:rsid w:val="00885F83"/>
    <w:rsid w:val="008F1E91"/>
    <w:rsid w:val="009A48B9"/>
    <w:rsid w:val="009B711A"/>
    <w:rsid w:val="009D0D1C"/>
    <w:rsid w:val="00A1454D"/>
    <w:rsid w:val="00A5408A"/>
    <w:rsid w:val="00BA7332"/>
    <w:rsid w:val="00BE69B9"/>
    <w:rsid w:val="00C172BA"/>
    <w:rsid w:val="00D449B6"/>
    <w:rsid w:val="00E62D05"/>
    <w:rsid w:val="00E743F8"/>
    <w:rsid w:val="00EA35B5"/>
    <w:rsid w:val="00F26F76"/>
    <w:rsid w:val="00F53517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16C5"/>
  <w15:docId w15:val="{BC5B2DEA-F1FF-4772-AA4C-BD0A3FDE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styleId="Kpr">
    <w:name w:val="Hyperlink"/>
    <w:basedOn w:val="VarsaylanParagrafYazTipi"/>
    <w:uiPriority w:val="99"/>
    <w:unhideWhenUsed/>
    <w:rsid w:val="009D0D1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D0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DersSubeDevamCizelgesi</vt:lpstr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DersSubeDevamCizelgesi</dc:title>
  <dc:creator/>
  <dc:description/>
  <cp:lastModifiedBy>cihan ektiricioglu</cp:lastModifiedBy>
  <cp:revision>19</cp:revision>
  <dcterms:created xsi:type="dcterms:W3CDTF">2025-02-13T10:45:00Z</dcterms:created>
  <dcterms:modified xsi:type="dcterms:W3CDTF">2025-02-14T07:55:00Z</dcterms:modified>
</cp:coreProperties>
</file>