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21"/>
        <w:gridCol w:w="16"/>
        <w:gridCol w:w="536"/>
      </w:tblGrid>
      <w:tr w:rsidR="00EA35B5" w14:paraId="0428A462" w14:textId="77777777" w:rsidTr="00EA35B5">
        <w:tc>
          <w:tcPr>
            <w:tcW w:w="566" w:type="dxa"/>
          </w:tcPr>
          <w:p w14:paraId="4337706A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4D072E" w14:paraId="782B49D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07A5C" w14:textId="77777777" w:rsidR="004D072E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25FF5D" wp14:editId="18C263C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C2EBD1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4D072E" w14:paraId="514E7741" w14:textId="77777777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DDAD4F" w14:textId="33362855" w:rsidR="004D072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8F1E9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1.ROTASYON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4A41E45C" w14:textId="77777777" w:rsidR="004D072E" w:rsidRDefault="004D072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5CE27EE7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FBBD854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092C50E9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0B07F1F2" w14:textId="77777777">
        <w:trPr>
          <w:trHeight w:val="283"/>
        </w:trPr>
        <w:tc>
          <w:tcPr>
            <w:tcW w:w="566" w:type="dxa"/>
          </w:tcPr>
          <w:p w14:paraId="2636FDB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26B1606E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D1FD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414B910A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42762E53" w14:textId="77777777">
        <w:tc>
          <w:tcPr>
            <w:tcW w:w="566" w:type="dxa"/>
          </w:tcPr>
          <w:p w14:paraId="4AD98510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1"/>
              <w:gridCol w:w="2834"/>
              <w:gridCol w:w="3685"/>
            </w:tblGrid>
            <w:tr w:rsidR="004D072E" w14:paraId="3381A3FC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A0D7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C68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361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2A9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4FB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F768" w14:textId="77777777" w:rsidR="004D072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9EA" w14:textId="77777777" w:rsidR="004D072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B80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0DC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D14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4D072E" w14:paraId="61FAD814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B79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B0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C9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16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B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ECB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3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A48C" w14:textId="3E029FD7" w:rsidR="004D072E" w:rsidRDefault="009B42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Palyatif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6A2" w14:textId="4316ED34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Arş. Gör. 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r w:rsidR="009B4231">
                    <w:rPr>
                      <w:rFonts w:ascii="Arial" w:eastAsia="Arial" w:hAnsi="Arial"/>
                      <w:color w:val="000000"/>
                      <w:sz w:val="16"/>
                    </w:rPr>
                    <w:t>Rüveyda YÜKSEL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4A5" w14:textId="6D6152F8" w:rsidR="004D072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</w:t>
                  </w:r>
                  <w:r w:rsidR="009B4231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>00-16:00</w:t>
                  </w:r>
                </w:p>
              </w:tc>
            </w:tr>
          </w:tbl>
          <w:p w14:paraId="6F4064CF" w14:textId="77777777" w:rsidR="004D072E" w:rsidRDefault="004D072E">
            <w:pPr>
              <w:spacing w:after="0" w:line="240" w:lineRule="auto"/>
            </w:pPr>
          </w:p>
        </w:tc>
        <w:tc>
          <w:tcPr>
            <w:tcW w:w="14" w:type="dxa"/>
          </w:tcPr>
          <w:p w14:paraId="14684879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7FB0F364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23D74356" w14:textId="77777777">
        <w:trPr>
          <w:trHeight w:val="141"/>
        </w:trPr>
        <w:tc>
          <w:tcPr>
            <w:tcW w:w="566" w:type="dxa"/>
          </w:tcPr>
          <w:p w14:paraId="4ADC0EAD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72BEB9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A23D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93F1362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EA35B5" w14:paraId="441FCB2C" w14:textId="77777777" w:rsidTr="00EA35B5">
        <w:tc>
          <w:tcPr>
            <w:tcW w:w="566" w:type="dxa"/>
          </w:tcPr>
          <w:p w14:paraId="143EFE94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7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086"/>
              <w:gridCol w:w="1511"/>
              <w:gridCol w:w="1512"/>
              <w:gridCol w:w="1511"/>
              <w:gridCol w:w="1512"/>
              <w:gridCol w:w="1511"/>
              <w:gridCol w:w="1512"/>
              <w:gridCol w:w="1511"/>
              <w:gridCol w:w="1512"/>
            </w:tblGrid>
            <w:tr w:rsidR="00FE6190" w14:paraId="4BC986E2" w14:textId="77777777" w:rsidTr="00FE6190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06B" w14:textId="7777777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BBF" w14:textId="77777777" w:rsidR="00FE6190" w:rsidRDefault="00FE61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DD1" w14:textId="16FFE1B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3F1" w14:textId="5F8DE53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64C" w14:textId="57D525C8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1F8" w14:textId="7EADC1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05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133" w14:textId="4BBDC97A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7DA8" w14:textId="49E6EE8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E7C" w14:textId="38D8B5B5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DB1" w14:textId="0E2273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02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6B4C22" w14:paraId="717A3A60" w14:textId="77777777" w:rsidTr="007479A7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81E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C79" w14:textId="7643B81A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201201032 -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Talha KILIÇ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15B06A6" w14:textId="77777777" w:rsidR="006B4C22" w:rsidRDefault="006B4C22" w:rsidP="006B4C2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78B882EC" w14:textId="4D33AC0E" w:rsidR="006B4C22" w:rsidRDefault="006B4C22" w:rsidP="006B4C2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</w:t>
                  </w:r>
                  <w:r w:rsidRPr="003F4E86">
                    <w:rPr>
                      <w:b/>
                      <w:bCs/>
                      <w:sz w:val="32"/>
                      <w:szCs w:val="32"/>
                    </w:rPr>
                    <w:t>STAJ BİLGİLENDİRME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730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53B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54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B2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02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2F9A5FAD" w14:textId="77777777" w:rsidR="006B4C22" w:rsidRDefault="006B4C22" w:rsidP="006B4C2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</w:t>
                  </w:r>
                </w:p>
                <w:p w14:paraId="47862F80" w14:textId="4354069F" w:rsidR="006B4C22" w:rsidRDefault="006B4C22" w:rsidP="006B4C2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     </w:t>
                  </w:r>
                  <w:r w:rsidRPr="0034056D">
                    <w:rPr>
                      <w:b/>
                      <w:bCs/>
                      <w:sz w:val="32"/>
                      <w:szCs w:val="32"/>
                    </w:rPr>
                    <w:t>ARA SINAV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85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6D983C0E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E7B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D65" w14:textId="4B391D66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201201146 -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KAPLAN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72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CE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1A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05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3E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5D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4D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F5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15C80A2E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AD8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75B" w14:textId="72D038B3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211201020 -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ÇAM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25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24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D4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64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63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C8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C5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BC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2D019908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953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AFD" w14:textId="068E9BF0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211201036 -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SABAHOĞLU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A7B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77E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06C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A2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21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30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7EF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01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56E7E819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3EB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A4F" w14:textId="5C5EC5BB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211201042 -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BORA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DA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23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A5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B1E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86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9D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DAE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0B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753E1204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AA1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A44" w14:textId="6B7C99A8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211201057 -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Enes KOÇHAN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35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F4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85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51D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C6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ECC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0C1B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30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03768CD1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352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11F9" w14:textId="6726639D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211201072 -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İlke ÖZDEMİR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77D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4B9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C9E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54E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A4E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11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E1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40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0266120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2A2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059" w14:textId="7D5B81EE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211201089 -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Cuma ÖZDEMİR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49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940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3A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1D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ED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02C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E3D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10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6102E08F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E246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CB3" w14:textId="51050478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211201104 -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İslam ARICI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4A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A0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A0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7C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2F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AC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7E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90A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0D100F4D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BC2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B32" w14:textId="271DEFF5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211201120 -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Abdullah DEMİR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8A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D7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6E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0D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3A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28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D7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80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41E157D3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342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CFD" w14:textId="0BDF0029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211201133 -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Gülüzar GÜN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0B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8BE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CB3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CFC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A3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F8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400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02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48B6ADF0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100B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6066" w14:textId="338FA70E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211201155 -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GÖÇMEN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9D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3BD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379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2F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C87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64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BF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B5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3596C1B6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9B2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C68" w14:textId="4BF8EF10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211201173 -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Nihat ÖZEN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B35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98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8F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7E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14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7D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AC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CC5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5F555160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550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D55" w14:textId="4BEC2EB9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211201180 -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İkram ALKAN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AD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8D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EF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F0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07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CE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C8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BCD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372FCCFF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4A7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5045" w14:textId="3A210CD3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211201191 -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ARIK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C9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1C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1F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FD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C18A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B1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73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FF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4722A89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30E6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E5C" w14:textId="05AE490D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211201205 -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MARANGOZ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23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5F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71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56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95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3B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D1D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C7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1098673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D33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DAB" w14:textId="3A748606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211201216 -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Selim YAMAN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F2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B2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AE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4E0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A1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AB7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197D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1E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6D3B83F2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802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9B3" w14:textId="3BBE83D2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211201224 -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SARIBAŞ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AC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6D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F41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B1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05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A5F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64D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CC2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329CEAF7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C4F1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5ED" w14:textId="11C8D81A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211201242 -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Celal MADAK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DAB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A110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F2C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52D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35C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7C8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B23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7B46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4C22" w14:paraId="1199886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231" w14:textId="77777777" w:rsidR="006B4C22" w:rsidRDefault="006B4C22" w:rsidP="006B4C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130" w14:textId="7C51E368" w:rsidR="006B4C22" w:rsidRDefault="00985DCE" w:rsidP="006B4C22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211201256 -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Hikmet ÜNVERCAN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5AAE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A08C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04D0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D0B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82A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A79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A94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257" w14:textId="77777777" w:rsidR="006B4C22" w:rsidRDefault="006B4C22" w:rsidP="006B4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DC11EE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55B60D0F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</w:tbl>
    <w:p w14:paraId="12C21ED8" w14:textId="77777777" w:rsidR="004D072E" w:rsidRDefault="004D072E">
      <w:pPr>
        <w:spacing w:after="0" w:line="240" w:lineRule="auto"/>
      </w:pPr>
    </w:p>
    <w:p w14:paraId="02CF9D92" w14:textId="77777777" w:rsidR="008F1E91" w:rsidRDefault="008F1E91">
      <w:pPr>
        <w:spacing w:after="0" w:line="240" w:lineRule="auto"/>
      </w:pPr>
    </w:p>
    <w:p w14:paraId="357CFAAF" w14:textId="77777777" w:rsidR="008F1E91" w:rsidRDefault="008F1E91">
      <w:pPr>
        <w:spacing w:after="0" w:line="240" w:lineRule="auto"/>
      </w:pPr>
    </w:p>
    <w:p w14:paraId="0C5A81A3" w14:textId="77777777" w:rsidR="008F1E91" w:rsidRDefault="008F1E91">
      <w:pPr>
        <w:spacing w:after="0" w:line="240" w:lineRule="auto"/>
      </w:pPr>
    </w:p>
    <w:p w14:paraId="3B829A10" w14:textId="77777777" w:rsidR="008F1E91" w:rsidRDefault="008F1E91">
      <w:pPr>
        <w:spacing w:after="0" w:line="240" w:lineRule="auto"/>
      </w:pPr>
    </w:p>
    <w:p w14:paraId="3D49B0B9" w14:textId="77777777" w:rsidR="008F1E91" w:rsidRDefault="008F1E91">
      <w:pPr>
        <w:spacing w:after="0" w:line="240" w:lineRule="auto"/>
      </w:pPr>
    </w:p>
    <w:p w14:paraId="51331A05" w14:textId="77777777" w:rsidR="008F1E91" w:rsidRDefault="008F1E9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</w:tblGrid>
      <w:tr w:rsidR="008F1E91" w14:paraId="5EDDF6C9" w14:textId="77777777" w:rsidTr="002627DE">
        <w:tc>
          <w:tcPr>
            <w:tcW w:w="566" w:type="dxa"/>
          </w:tcPr>
          <w:p w14:paraId="02ABE83F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8F1E91" w14:paraId="3CDBBDF5" w14:textId="77777777" w:rsidTr="002627D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97163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5AC8C0A" wp14:editId="27855279">
                        <wp:extent cx="720000" cy="720000"/>
                        <wp:effectExtent l="0" t="0" r="0" b="0"/>
                        <wp:docPr id="156893008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77F94CB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8F1E91" w14:paraId="37C7774D" w14:textId="77777777" w:rsidTr="002627DE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7C1892" w14:textId="1FC68BBE" w:rsidR="008F1E91" w:rsidRDefault="008F1E91" w:rsidP="002627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F5351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2. 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7A388BC7" w14:textId="77777777" w:rsidR="008F1E91" w:rsidRDefault="008F1E91" w:rsidP="002627D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66574415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5134229" w14:textId="77777777" w:rsidR="008F1E91" w:rsidRDefault="008F1E91" w:rsidP="002627DE">
            <w:pPr>
              <w:spacing w:after="0" w:line="240" w:lineRule="auto"/>
            </w:pPr>
          </w:p>
        </w:tc>
      </w:tr>
      <w:tr w:rsidR="008F1E91" w14:paraId="4BCA2497" w14:textId="77777777" w:rsidTr="002627DE">
        <w:trPr>
          <w:trHeight w:val="283"/>
        </w:trPr>
        <w:tc>
          <w:tcPr>
            <w:tcW w:w="566" w:type="dxa"/>
          </w:tcPr>
          <w:p w14:paraId="04515956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3FDCE35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9D20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4624D0FC" w14:textId="77777777" w:rsidTr="002627DE">
        <w:tc>
          <w:tcPr>
            <w:tcW w:w="566" w:type="dxa"/>
          </w:tcPr>
          <w:p w14:paraId="24EA7F7C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0"/>
              <w:gridCol w:w="2833"/>
              <w:gridCol w:w="3684"/>
            </w:tblGrid>
            <w:tr w:rsidR="008F1E91" w14:paraId="602EFA98" w14:textId="77777777" w:rsidTr="00C73225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E9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8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BEB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A430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9A9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A22A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0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Dil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0C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FFE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3C2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C73225" w14:paraId="7CFD6B7B" w14:textId="77777777" w:rsidTr="00C73225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E00" w14:textId="77777777" w:rsidR="00C73225" w:rsidRDefault="00C73225" w:rsidP="00C73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53C" w14:textId="77777777" w:rsidR="00C73225" w:rsidRDefault="00C73225" w:rsidP="00C73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5AAF" w14:textId="77777777" w:rsidR="00C73225" w:rsidRDefault="00C73225" w:rsidP="00C73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093" w14:textId="77777777" w:rsidR="00C73225" w:rsidRDefault="00C73225" w:rsidP="00C73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AC3" w14:textId="77777777" w:rsidR="00C73225" w:rsidRDefault="00C73225" w:rsidP="00C73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FFF" w14:textId="77777777" w:rsidR="00C73225" w:rsidRDefault="00C73225" w:rsidP="00C73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C581" w14:textId="77777777" w:rsidR="00C73225" w:rsidRDefault="00C73225" w:rsidP="00C73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4B8" w14:textId="67BFD29E" w:rsidR="00C73225" w:rsidRDefault="00C73225" w:rsidP="00C73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Palyatif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58D" w14:textId="2718EB2B" w:rsidR="00C73225" w:rsidRDefault="00C73225" w:rsidP="00C73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Arş. Gör. Dr. Rüveyda YÜKSEL 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B9E" w14:textId="37784EE6" w:rsidR="00C73225" w:rsidRDefault="00C73225" w:rsidP="00C73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08:00-16:00</w:t>
                  </w:r>
                </w:p>
              </w:tc>
            </w:tr>
          </w:tbl>
          <w:p w14:paraId="21113AC8" w14:textId="77777777" w:rsidR="008F1E91" w:rsidRDefault="008F1E91" w:rsidP="002627DE">
            <w:pPr>
              <w:spacing w:after="0" w:line="240" w:lineRule="auto"/>
            </w:pPr>
          </w:p>
        </w:tc>
        <w:tc>
          <w:tcPr>
            <w:tcW w:w="14" w:type="dxa"/>
          </w:tcPr>
          <w:p w14:paraId="2D08D01E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370FAC1A" w14:textId="77777777" w:rsidTr="002627DE">
        <w:trPr>
          <w:trHeight w:val="141"/>
        </w:trPr>
        <w:tc>
          <w:tcPr>
            <w:tcW w:w="566" w:type="dxa"/>
          </w:tcPr>
          <w:p w14:paraId="0D723555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174B2ED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11F0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10C160D5" w14:textId="77777777" w:rsidTr="002627DE">
        <w:tc>
          <w:tcPr>
            <w:tcW w:w="566" w:type="dxa"/>
          </w:tcPr>
          <w:p w14:paraId="6F4A3E8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57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380"/>
              <w:gridCol w:w="1655"/>
              <w:gridCol w:w="1656"/>
              <w:gridCol w:w="1655"/>
              <w:gridCol w:w="1656"/>
              <w:gridCol w:w="1655"/>
              <w:gridCol w:w="1656"/>
              <w:gridCol w:w="1655"/>
            </w:tblGrid>
            <w:tr w:rsidR="00F53517" w14:paraId="7FBC7504" w14:textId="77777777" w:rsidTr="00F53517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CBA2" w14:textId="77777777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791" w14:textId="77777777" w:rsidR="00F53517" w:rsidRDefault="00F53517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49D" w14:textId="68E6F573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09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B0D" w14:textId="187E772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/2024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00C4" w14:textId="58A8797D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064" w14:textId="412F213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FFF" w14:textId="17FFED8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07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FECC" w14:textId="2D94261B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4B0" w14:textId="1BE7149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21/05/2025</w:t>
                  </w:r>
                </w:p>
              </w:tc>
            </w:tr>
            <w:tr w:rsidR="00A8794D" w14:paraId="48D716E6" w14:textId="77777777" w:rsidTr="00F26F7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1974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2D9" w14:textId="0AC52040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191201155 -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KARACAN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C47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76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EE96E9A" w14:textId="77777777" w:rsidR="00A8794D" w:rsidRDefault="00A8794D" w:rsidP="00A8794D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2D2AEE0C" w14:textId="57E750E3" w:rsidR="00A8794D" w:rsidRDefault="00A8794D" w:rsidP="00A8794D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                             </w:t>
                  </w:r>
                  <w:r w:rsidRPr="00E41ABF">
                    <w:rPr>
                      <w:b/>
                      <w:bCs/>
                      <w:sz w:val="36"/>
                      <w:szCs w:val="36"/>
                    </w:rPr>
                    <w:t>RESMİ TATİL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BA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A5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D35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898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05D5919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60F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BDA" w14:textId="4772DD8A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201201126 -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ORBAY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48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27E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CE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46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E3A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CC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F1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4223E45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CDBC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AC0" w14:textId="1CA9CA02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211201006 -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Azize AYDINLI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F7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32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27E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5F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D97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A2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5C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682A65B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927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7AD" w14:textId="38B75E28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211201035 -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KIZILOK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411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FA4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0E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26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46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DB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713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7E0237C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3CF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3F9" w14:textId="6DA3FD8B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211201041 -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74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8C6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9F8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D8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0D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BF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5EC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3A20E9D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1CF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00E" w14:textId="4742B59B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211201054 -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Sait Kemal ÖZKAN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41F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43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76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DB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B2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CC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63C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40333BC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C40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4BE" w14:textId="653DDBBD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211201068 -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Yağmur KILIÇ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70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077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E9E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0C4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FF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0C5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8D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46782CC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29B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F34" w14:textId="1123D919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211201087 -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Evin ERBAŞ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EE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1D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E9A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25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5D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A2A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74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1E3CF794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DCC8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104" w14:textId="274C5C17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211201102 -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Edanur AKYÜZ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E4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CDF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10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46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06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4E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A8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2FB4DC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B6A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266" w14:textId="3775A730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211201117 -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Mervan ÜRPER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21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D2A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8D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B7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A8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08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35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6F48B12E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64C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B91" w14:textId="379BA532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211201131 -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7DE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058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1DC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25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A4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5BC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4DA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14507D09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258D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52A" w14:textId="691D30F3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211201153 -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Gül SÖNMEZ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F6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7A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51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578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5BA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FED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F6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5840641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5A1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6A5" w14:textId="1FEBC68D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211201171 -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DOĞRUL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3C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B1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76A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367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76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09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C6FE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2972F30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52B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B6A" w14:textId="332CD4C2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211201179 -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Nilüfer OKUMUŞ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E5A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90E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71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DD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DA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D7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20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05F62FE1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E0E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01F" w14:textId="59EADF88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211201188 -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YALÇIN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15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CD77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3B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69C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B6E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637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48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045EA1B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5AC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465" w14:textId="228E4212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211201204 -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AKTAŞ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198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38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288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697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A0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FA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81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63A7888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022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35B" w14:textId="468961F6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211201215 -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Nevra TOKMAK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D1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BFE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66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CA3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8E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E074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6BA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49A6C2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2C97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C81" w14:textId="1F8007C4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211201223 -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Diren DÖNMEZ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DED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77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180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9D7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484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A9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FA8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7EB4196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F737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54C" w14:textId="0DB6A52D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211201241 -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Oğuzhan KURU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6E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24D6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F9C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72C2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605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61C5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CD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8794D" w14:paraId="68D5063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1F45" w14:textId="77777777" w:rsidR="00A8794D" w:rsidRDefault="00A8794D" w:rsidP="00A879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E94" w14:textId="32EB60F4" w:rsidR="00A8794D" w:rsidRDefault="00A8794D" w:rsidP="00A8794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211201252 -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SUĞCU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AEE9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171C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4751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678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AD7B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10E4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00F" w14:textId="77777777" w:rsidR="00A8794D" w:rsidRDefault="00A8794D" w:rsidP="00A879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5BD32E" w14:textId="77777777" w:rsidR="008F1E91" w:rsidRDefault="008F1E91" w:rsidP="002627DE">
            <w:pPr>
              <w:spacing w:after="0" w:line="240" w:lineRule="auto"/>
            </w:pPr>
          </w:p>
        </w:tc>
      </w:tr>
    </w:tbl>
    <w:p w14:paraId="537490D8" w14:textId="77777777" w:rsidR="008F1E91" w:rsidRDefault="008F1E91">
      <w:pPr>
        <w:spacing w:after="0" w:line="240" w:lineRule="auto"/>
      </w:pPr>
    </w:p>
    <w:p w14:paraId="350457DF" w14:textId="77777777" w:rsidR="008F1E91" w:rsidRDefault="008F1E91">
      <w:pPr>
        <w:spacing w:after="0" w:line="240" w:lineRule="auto"/>
      </w:pPr>
    </w:p>
    <w:sectPr w:rsidR="008F1E91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10D3" w14:textId="77777777" w:rsidR="008C5A53" w:rsidRDefault="008C5A53">
      <w:pPr>
        <w:spacing w:after="0" w:line="240" w:lineRule="auto"/>
      </w:pPr>
      <w:r>
        <w:separator/>
      </w:r>
    </w:p>
  </w:endnote>
  <w:endnote w:type="continuationSeparator" w:id="0">
    <w:p w14:paraId="0E6E06F5" w14:textId="77777777" w:rsidR="008C5A53" w:rsidRDefault="008C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D072E" w14:paraId="60DC6AA4" w14:textId="77777777">
      <w:tc>
        <w:tcPr>
          <w:tcW w:w="552" w:type="dxa"/>
        </w:tcPr>
        <w:p w14:paraId="1CB792E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98B6D9A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F883F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4CEA639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FC0DD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EABFDD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7353FC6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490D6B54" w14:textId="77777777">
      <w:tc>
        <w:tcPr>
          <w:tcW w:w="552" w:type="dxa"/>
        </w:tcPr>
        <w:p w14:paraId="02F3FC0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51797D0" w14:textId="77777777" w:rsidR="004D072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3E9BADD" wp14:editId="08B2724D">
                <wp:extent cx="450000" cy="450000"/>
                <wp:effectExtent l="0" t="0" r="0" b="0"/>
                <wp:docPr id="169218669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280485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7B4239C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6AEA05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4A13ED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08EB61A3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22EA2AC2" w14:textId="77777777">
      <w:tc>
        <w:tcPr>
          <w:tcW w:w="552" w:type="dxa"/>
        </w:tcPr>
        <w:p w14:paraId="22DB497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19D11F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C65CF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D072E" w14:paraId="678B3ED7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E9205D" w14:textId="77777777" w:rsidR="004D072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63F69AA4" w14:textId="77777777" w:rsidR="004D072E" w:rsidRDefault="004D072E">
          <w:pPr>
            <w:spacing w:after="0" w:line="240" w:lineRule="auto"/>
          </w:pPr>
        </w:p>
      </w:tc>
      <w:tc>
        <w:tcPr>
          <w:tcW w:w="141" w:type="dxa"/>
        </w:tcPr>
        <w:p w14:paraId="069782F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072E" w14:paraId="3A55871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86E03D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E2B30DF" w14:textId="77777777" w:rsidR="004D072E" w:rsidRDefault="004D072E">
          <w:pPr>
            <w:spacing w:after="0" w:line="240" w:lineRule="auto"/>
          </w:pPr>
        </w:p>
      </w:tc>
      <w:tc>
        <w:tcPr>
          <w:tcW w:w="552" w:type="dxa"/>
        </w:tcPr>
        <w:p w14:paraId="59FEE6D4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6C239FD0" w14:textId="77777777">
      <w:tc>
        <w:tcPr>
          <w:tcW w:w="552" w:type="dxa"/>
        </w:tcPr>
        <w:p w14:paraId="0C7722D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80DEE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7F36E3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30D77C2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5C2FE5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A5554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5C6868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C676" w14:textId="77777777" w:rsidR="008C5A53" w:rsidRDefault="008C5A53">
      <w:pPr>
        <w:spacing w:after="0" w:line="240" w:lineRule="auto"/>
      </w:pPr>
      <w:r>
        <w:separator/>
      </w:r>
    </w:p>
  </w:footnote>
  <w:footnote w:type="continuationSeparator" w:id="0">
    <w:p w14:paraId="7EBDE967" w14:textId="77777777" w:rsidR="008C5A53" w:rsidRDefault="008C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D072E" w14:paraId="7C3D4EA7" w14:textId="77777777">
      <w:tc>
        <w:tcPr>
          <w:tcW w:w="566" w:type="dxa"/>
        </w:tcPr>
        <w:p w14:paraId="29E25EA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D072E" w14:paraId="4667FA9B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5650D5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1E05F6A2" w14:textId="77777777" w:rsidR="004D072E" w:rsidRDefault="004D072E">
          <w:pPr>
            <w:spacing w:after="0" w:line="240" w:lineRule="auto"/>
          </w:pPr>
        </w:p>
      </w:tc>
      <w:tc>
        <w:tcPr>
          <w:tcW w:w="566" w:type="dxa"/>
        </w:tcPr>
        <w:p w14:paraId="65D3750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939341">
    <w:abstractNumId w:val="0"/>
  </w:num>
  <w:num w:numId="2" w16cid:durableId="1602880329">
    <w:abstractNumId w:val="1"/>
  </w:num>
  <w:num w:numId="3" w16cid:durableId="2133664506">
    <w:abstractNumId w:val="2"/>
  </w:num>
  <w:num w:numId="4" w16cid:durableId="1519923767">
    <w:abstractNumId w:val="3"/>
  </w:num>
  <w:num w:numId="5" w16cid:durableId="1259407623">
    <w:abstractNumId w:val="4"/>
  </w:num>
  <w:num w:numId="6" w16cid:durableId="1166818414">
    <w:abstractNumId w:val="5"/>
  </w:num>
  <w:num w:numId="7" w16cid:durableId="669528705">
    <w:abstractNumId w:val="6"/>
  </w:num>
  <w:num w:numId="8" w16cid:durableId="368262382">
    <w:abstractNumId w:val="7"/>
  </w:num>
  <w:num w:numId="9" w16cid:durableId="682367290">
    <w:abstractNumId w:val="8"/>
  </w:num>
  <w:num w:numId="10" w16cid:durableId="519589657">
    <w:abstractNumId w:val="9"/>
  </w:num>
  <w:num w:numId="11" w16cid:durableId="120074417">
    <w:abstractNumId w:val="10"/>
  </w:num>
  <w:num w:numId="12" w16cid:durableId="1152335599">
    <w:abstractNumId w:val="11"/>
  </w:num>
  <w:num w:numId="13" w16cid:durableId="837691977">
    <w:abstractNumId w:val="12"/>
  </w:num>
  <w:num w:numId="14" w16cid:durableId="1292905675">
    <w:abstractNumId w:val="13"/>
  </w:num>
  <w:num w:numId="15" w16cid:durableId="1570071446">
    <w:abstractNumId w:val="14"/>
  </w:num>
  <w:num w:numId="16" w16cid:durableId="1473017248">
    <w:abstractNumId w:val="15"/>
  </w:num>
  <w:num w:numId="17" w16cid:durableId="1318799261">
    <w:abstractNumId w:val="16"/>
  </w:num>
  <w:num w:numId="18" w16cid:durableId="971331651">
    <w:abstractNumId w:val="17"/>
  </w:num>
  <w:num w:numId="19" w16cid:durableId="670065347">
    <w:abstractNumId w:val="18"/>
  </w:num>
  <w:num w:numId="20" w16cid:durableId="1294602040">
    <w:abstractNumId w:val="19"/>
  </w:num>
  <w:num w:numId="21" w16cid:durableId="165291348">
    <w:abstractNumId w:val="20"/>
  </w:num>
  <w:num w:numId="22" w16cid:durableId="2006399041">
    <w:abstractNumId w:val="21"/>
  </w:num>
  <w:num w:numId="23" w16cid:durableId="2075230130">
    <w:abstractNumId w:val="22"/>
  </w:num>
  <w:num w:numId="24" w16cid:durableId="1176573890">
    <w:abstractNumId w:val="23"/>
  </w:num>
  <w:num w:numId="25" w16cid:durableId="1825511749">
    <w:abstractNumId w:val="24"/>
  </w:num>
  <w:num w:numId="26" w16cid:durableId="1287393111">
    <w:abstractNumId w:val="25"/>
  </w:num>
  <w:num w:numId="27" w16cid:durableId="633754091">
    <w:abstractNumId w:val="26"/>
  </w:num>
  <w:num w:numId="28" w16cid:durableId="1566338511">
    <w:abstractNumId w:val="27"/>
  </w:num>
  <w:num w:numId="29" w16cid:durableId="1888685054">
    <w:abstractNumId w:val="28"/>
  </w:num>
  <w:num w:numId="30" w16cid:durableId="2113351084">
    <w:abstractNumId w:val="29"/>
  </w:num>
  <w:num w:numId="31" w16cid:durableId="1827478348">
    <w:abstractNumId w:val="30"/>
  </w:num>
  <w:num w:numId="32" w16cid:durableId="1505705346">
    <w:abstractNumId w:val="31"/>
  </w:num>
  <w:num w:numId="33" w16cid:durableId="1887983827">
    <w:abstractNumId w:val="32"/>
  </w:num>
  <w:num w:numId="34" w16cid:durableId="1181629645">
    <w:abstractNumId w:val="33"/>
  </w:num>
  <w:num w:numId="35" w16cid:durableId="615528240">
    <w:abstractNumId w:val="34"/>
  </w:num>
  <w:num w:numId="36" w16cid:durableId="1868638858">
    <w:abstractNumId w:val="35"/>
  </w:num>
  <w:num w:numId="37" w16cid:durableId="1193954866">
    <w:abstractNumId w:val="36"/>
  </w:num>
  <w:num w:numId="38" w16cid:durableId="1020471776">
    <w:abstractNumId w:val="37"/>
  </w:num>
  <w:num w:numId="39" w16cid:durableId="156844062">
    <w:abstractNumId w:val="38"/>
  </w:num>
  <w:num w:numId="40" w16cid:durableId="1897467687">
    <w:abstractNumId w:val="39"/>
  </w:num>
  <w:num w:numId="41" w16cid:durableId="599722611">
    <w:abstractNumId w:val="40"/>
  </w:num>
  <w:num w:numId="42" w16cid:durableId="85620443">
    <w:abstractNumId w:val="41"/>
  </w:num>
  <w:num w:numId="43" w16cid:durableId="1743869664">
    <w:abstractNumId w:val="42"/>
  </w:num>
  <w:num w:numId="44" w16cid:durableId="572785861">
    <w:abstractNumId w:val="43"/>
  </w:num>
  <w:num w:numId="45" w16cid:durableId="1823689920">
    <w:abstractNumId w:val="44"/>
  </w:num>
  <w:num w:numId="46" w16cid:durableId="812797112">
    <w:abstractNumId w:val="45"/>
  </w:num>
  <w:num w:numId="47" w16cid:durableId="313677763">
    <w:abstractNumId w:val="46"/>
  </w:num>
  <w:num w:numId="48" w16cid:durableId="1125999265">
    <w:abstractNumId w:val="47"/>
  </w:num>
  <w:num w:numId="49" w16cid:durableId="362707074">
    <w:abstractNumId w:val="48"/>
  </w:num>
  <w:num w:numId="50" w16cid:durableId="1238905066">
    <w:abstractNumId w:val="49"/>
  </w:num>
  <w:num w:numId="51" w16cid:durableId="553275777">
    <w:abstractNumId w:val="50"/>
  </w:num>
  <w:num w:numId="52" w16cid:durableId="1667705211">
    <w:abstractNumId w:val="51"/>
  </w:num>
  <w:num w:numId="53" w16cid:durableId="295986056">
    <w:abstractNumId w:val="52"/>
  </w:num>
  <w:num w:numId="54" w16cid:durableId="226846628">
    <w:abstractNumId w:val="53"/>
  </w:num>
  <w:num w:numId="55" w16cid:durableId="38552011">
    <w:abstractNumId w:val="54"/>
  </w:num>
  <w:num w:numId="56" w16cid:durableId="26100207">
    <w:abstractNumId w:val="55"/>
  </w:num>
  <w:num w:numId="57" w16cid:durableId="1319074450">
    <w:abstractNumId w:val="56"/>
  </w:num>
  <w:num w:numId="58" w16cid:durableId="699627285">
    <w:abstractNumId w:val="57"/>
  </w:num>
  <w:num w:numId="59" w16cid:durableId="1213494013">
    <w:abstractNumId w:val="58"/>
  </w:num>
  <w:num w:numId="60" w16cid:durableId="1331715424">
    <w:abstractNumId w:val="59"/>
  </w:num>
  <w:num w:numId="61" w16cid:durableId="1086268543">
    <w:abstractNumId w:val="60"/>
  </w:num>
  <w:num w:numId="62" w16cid:durableId="482354572">
    <w:abstractNumId w:val="61"/>
  </w:num>
  <w:num w:numId="63" w16cid:durableId="883492682">
    <w:abstractNumId w:val="62"/>
  </w:num>
  <w:num w:numId="64" w16cid:durableId="1279485679">
    <w:abstractNumId w:val="63"/>
  </w:num>
  <w:num w:numId="65" w16cid:durableId="1989280469">
    <w:abstractNumId w:val="64"/>
  </w:num>
  <w:num w:numId="66" w16cid:durableId="1021204117">
    <w:abstractNumId w:val="65"/>
  </w:num>
  <w:num w:numId="67" w16cid:durableId="1224637746">
    <w:abstractNumId w:val="66"/>
  </w:num>
  <w:num w:numId="68" w16cid:durableId="1144202503">
    <w:abstractNumId w:val="67"/>
  </w:num>
  <w:num w:numId="69" w16cid:durableId="199436256">
    <w:abstractNumId w:val="68"/>
  </w:num>
  <w:num w:numId="70" w16cid:durableId="843282197">
    <w:abstractNumId w:val="69"/>
  </w:num>
  <w:num w:numId="71" w16cid:durableId="615260191">
    <w:abstractNumId w:val="70"/>
  </w:num>
  <w:num w:numId="72" w16cid:durableId="1262572674">
    <w:abstractNumId w:val="71"/>
  </w:num>
  <w:num w:numId="73" w16cid:durableId="976763071">
    <w:abstractNumId w:val="72"/>
  </w:num>
  <w:num w:numId="74" w16cid:durableId="356739284">
    <w:abstractNumId w:val="73"/>
  </w:num>
  <w:num w:numId="75" w16cid:durableId="576134031">
    <w:abstractNumId w:val="74"/>
  </w:num>
  <w:num w:numId="76" w16cid:durableId="85543196">
    <w:abstractNumId w:val="75"/>
  </w:num>
  <w:num w:numId="77" w16cid:durableId="653722572">
    <w:abstractNumId w:val="76"/>
  </w:num>
  <w:num w:numId="78" w16cid:durableId="1920090036">
    <w:abstractNumId w:val="77"/>
  </w:num>
  <w:num w:numId="79" w16cid:durableId="1022626439">
    <w:abstractNumId w:val="78"/>
  </w:num>
  <w:num w:numId="80" w16cid:durableId="974412359">
    <w:abstractNumId w:val="79"/>
  </w:num>
  <w:num w:numId="81" w16cid:durableId="2062973598">
    <w:abstractNumId w:val="80"/>
  </w:num>
  <w:num w:numId="82" w16cid:durableId="2086876611">
    <w:abstractNumId w:val="81"/>
  </w:num>
  <w:num w:numId="83" w16cid:durableId="309361614">
    <w:abstractNumId w:val="82"/>
  </w:num>
  <w:num w:numId="84" w16cid:durableId="1146165048">
    <w:abstractNumId w:val="83"/>
  </w:num>
  <w:num w:numId="85" w16cid:durableId="1536693945">
    <w:abstractNumId w:val="84"/>
  </w:num>
  <w:num w:numId="86" w16cid:durableId="1321883025">
    <w:abstractNumId w:val="85"/>
  </w:num>
  <w:num w:numId="87" w16cid:durableId="546260943">
    <w:abstractNumId w:val="86"/>
  </w:num>
  <w:num w:numId="88" w16cid:durableId="623387845">
    <w:abstractNumId w:val="87"/>
  </w:num>
  <w:num w:numId="89" w16cid:durableId="73817691">
    <w:abstractNumId w:val="88"/>
  </w:num>
  <w:num w:numId="90" w16cid:durableId="1063137959">
    <w:abstractNumId w:val="89"/>
  </w:num>
  <w:num w:numId="91" w16cid:durableId="643004510">
    <w:abstractNumId w:val="90"/>
  </w:num>
  <w:num w:numId="92" w16cid:durableId="1816096288">
    <w:abstractNumId w:val="91"/>
  </w:num>
  <w:num w:numId="93" w16cid:durableId="1683312608">
    <w:abstractNumId w:val="92"/>
  </w:num>
  <w:num w:numId="94" w16cid:durableId="670914951">
    <w:abstractNumId w:val="93"/>
  </w:num>
  <w:num w:numId="95" w16cid:durableId="1759641649">
    <w:abstractNumId w:val="94"/>
  </w:num>
  <w:num w:numId="96" w16cid:durableId="119349616">
    <w:abstractNumId w:val="95"/>
  </w:num>
  <w:num w:numId="97" w16cid:durableId="341706695">
    <w:abstractNumId w:val="96"/>
  </w:num>
  <w:num w:numId="98" w16cid:durableId="1623225751">
    <w:abstractNumId w:val="97"/>
  </w:num>
  <w:num w:numId="99" w16cid:durableId="525367467">
    <w:abstractNumId w:val="98"/>
  </w:num>
  <w:num w:numId="100" w16cid:durableId="1555852217">
    <w:abstractNumId w:val="99"/>
  </w:num>
  <w:num w:numId="101" w16cid:durableId="2052487472">
    <w:abstractNumId w:val="100"/>
  </w:num>
  <w:num w:numId="102" w16cid:durableId="308704503">
    <w:abstractNumId w:val="101"/>
  </w:num>
  <w:num w:numId="103" w16cid:durableId="2025328562">
    <w:abstractNumId w:val="102"/>
  </w:num>
  <w:num w:numId="104" w16cid:durableId="1537615931">
    <w:abstractNumId w:val="103"/>
  </w:num>
  <w:num w:numId="105" w16cid:durableId="244001550">
    <w:abstractNumId w:val="104"/>
  </w:num>
  <w:num w:numId="106" w16cid:durableId="1465656382">
    <w:abstractNumId w:val="105"/>
  </w:num>
  <w:num w:numId="107" w16cid:durableId="587887923">
    <w:abstractNumId w:val="106"/>
  </w:num>
  <w:num w:numId="108" w16cid:durableId="383023389">
    <w:abstractNumId w:val="107"/>
  </w:num>
  <w:num w:numId="109" w16cid:durableId="473912954">
    <w:abstractNumId w:val="108"/>
  </w:num>
  <w:num w:numId="110" w16cid:durableId="1770655908">
    <w:abstractNumId w:val="109"/>
  </w:num>
  <w:num w:numId="111" w16cid:durableId="1073967421">
    <w:abstractNumId w:val="110"/>
  </w:num>
  <w:num w:numId="112" w16cid:durableId="26219544">
    <w:abstractNumId w:val="111"/>
  </w:num>
  <w:num w:numId="113" w16cid:durableId="1738086521">
    <w:abstractNumId w:val="112"/>
  </w:num>
  <w:num w:numId="114" w16cid:durableId="686102996">
    <w:abstractNumId w:val="113"/>
  </w:num>
  <w:num w:numId="115" w16cid:durableId="1546404184">
    <w:abstractNumId w:val="114"/>
  </w:num>
  <w:num w:numId="116" w16cid:durableId="1674919118">
    <w:abstractNumId w:val="115"/>
  </w:num>
  <w:num w:numId="117" w16cid:durableId="1767193134">
    <w:abstractNumId w:val="116"/>
  </w:num>
  <w:num w:numId="118" w16cid:durableId="264044823">
    <w:abstractNumId w:val="117"/>
  </w:num>
  <w:num w:numId="119" w16cid:durableId="103499535">
    <w:abstractNumId w:val="118"/>
  </w:num>
  <w:num w:numId="120" w16cid:durableId="1148787322">
    <w:abstractNumId w:val="119"/>
  </w:num>
  <w:num w:numId="121" w16cid:durableId="1667828973">
    <w:abstractNumId w:val="120"/>
  </w:num>
  <w:num w:numId="122" w16cid:durableId="2120682360">
    <w:abstractNumId w:val="121"/>
  </w:num>
  <w:num w:numId="123" w16cid:durableId="1827865389">
    <w:abstractNumId w:val="122"/>
  </w:num>
  <w:num w:numId="124" w16cid:durableId="2129854539">
    <w:abstractNumId w:val="123"/>
  </w:num>
  <w:num w:numId="125" w16cid:durableId="1568497616">
    <w:abstractNumId w:val="124"/>
  </w:num>
  <w:num w:numId="126" w16cid:durableId="665597760">
    <w:abstractNumId w:val="125"/>
  </w:num>
  <w:num w:numId="127" w16cid:durableId="960958640">
    <w:abstractNumId w:val="126"/>
  </w:num>
  <w:num w:numId="128" w16cid:durableId="2001424300">
    <w:abstractNumId w:val="127"/>
  </w:num>
  <w:num w:numId="129" w16cid:durableId="196085393">
    <w:abstractNumId w:val="128"/>
  </w:num>
  <w:num w:numId="130" w16cid:durableId="1180661663">
    <w:abstractNumId w:val="129"/>
  </w:num>
  <w:num w:numId="131" w16cid:durableId="2064014114">
    <w:abstractNumId w:val="130"/>
  </w:num>
  <w:num w:numId="132" w16cid:durableId="677852291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2E"/>
    <w:rsid w:val="00124AC7"/>
    <w:rsid w:val="001A0462"/>
    <w:rsid w:val="002F532F"/>
    <w:rsid w:val="0037573F"/>
    <w:rsid w:val="003D0A51"/>
    <w:rsid w:val="004D072E"/>
    <w:rsid w:val="00546E7E"/>
    <w:rsid w:val="006B4C22"/>
    <w:rsid w:val="007479A7"/>
    <w:rsid w:val="008C5A53"/>
    <w:rsid w:val="008F1E91"/>
    <w:rsid w:val="00985DCE"/>
    <w:rsid w:val="009B4231"/>
    <w:rsid w:val="00A5408A"/>
    <w:rsid w:val="00A8794D"/>
    <w:rsid w:val="00AD7F62"/>
    <w:rsid w:val="00BA7332"/>
    <w:rsid w:val="00C73225"/>
    <w:rsid w:val="00EA35B5"/>
    <w:rsid w:val="00EE34DC"/>
    <w:rsid w:val="00F2171D"/>
    <w:rsid w:val="00F26F76"/>
    <w:rsid w:val="00F53517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6C5"/>
  <w15:docId w15:val="{BC5B2DEA-F1FF-4772-AA4C-BD0A3FD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12</cp:revision>
  <dcterms:created xsi:type="dcterms:W3CDTF">2025-02-13T10:45:00Z</dcterms:created>
  <dcterms:modified xsi:type="dcterms:W3CDTF">2025-02-13T18:16:00Z</dcterms:modified>
</cp:coreProperties>
</file>