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5721"/>
        <w:gridCol w:w="16"/>
        <w:gridCol w:w="536"/>
      </w:tblGrid>
      <w:tr w:rsidR="00EA35B5" w14:paraId="0428A462" w14:textId="77777777" w:rsidTr="00EA35B5">
        <w:tc>
          <w:tcPr>
            <w:tcW w:w="566" w:type="dxa"/>
          </w:tcPr>
          <w:p w14:paraId="4337706A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4D072E" w14:paraId="782B49D1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E07A5C" w14:textId="77777777" w:rsidR="004D072E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C25FF5D" wp14:editId="18C263C9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EC2EBD1" w14:textId="77777777" w:rsidR="004D072E" w:rsidRDefault="004D072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4D072E" w14:paraId="514E7741" w14:textId="77777777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6DDAD4F" w14:textId="33362855" w:rsidR="004D072E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8F1E91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1.ROTASYON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DEVAM ÇİZELGESİ (24/25 BAHAR)</w:t>
                        </w:r>
                      </w:p>
                    </w:tc>
                  </w:tr>
                </w:tbl>
                <w:p w14:paraId="4A41E45C" w14:textId="77777777" w:rsidR="004D072E" w:rsidRDefault="004D072E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5CE27EE7" w14:textId="77777777" w:rsidR="004D072E" w:rsidRDefault="004D072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FBBD854" w14:textId="77777777" w:rsidR="004D072E" w:rsidRDefault="004D072E">
            <w:pPr>
              <w:spacing w:after="0" w:line="240" w:lineRule="auto"/>
            </w:pPr>
          </w:p>
        </w:tc>
        <w:tc>
          <w:tcPr>
            <w:tcW w:w="538" w:type="dxa"/>
          </w:tcPr>
          <w:p w14:paraId="092C50E9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4D072E" w14:paraId="0B07F1F2" w14:textId="77777777">
        <w:trPr>
          <w:trHeight w:val="283"/>
        </w:trPr>
        <w:tc>
          <w:tcPr>
            <w:tcW w:w="566" w:type="dxa"/>
          </w:tcPr>
          <w:p w14:paraId="2636FDBF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26B1606E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D1FD8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414B910A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4D072E" w14:paraId="42762E53" w14:textId="77777777">
        <w:tc>
          <w:tcPr>
            <w:tcW w:w="566" w:type="dxa"/>
          </w:tcPr>
          <w:p w14:paraId="4AD98510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4"/>
              <w:gridCol w:w="283"/>
              <w:gridCol w:w="283"/>
              <w:gridCol w:w="283"/>
              <w:gridCol w:w="570"/>
              <w:gridCol w:w="850"/>
              <w:gridCol w:w="850"/>
              <w:gridCol w:w="2551"/>
              <w:gridCol w:w="2834"/>
              <w:gridCol w:w="3685"/>
            </w:tblGrid>
            <w:tr w:rsidR="004D072E" w14:paraId="3381A3FC" w14:textId="77777777">
              <w:trPr>
                <w:trHeight w:val="205"/>
              </w:trPr>
              <w:tc>
                <w:tcPr>
                  <w:tcW w:w="35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A0D7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0C68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C361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32A9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4FBD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F768" w14:textId="77777777" w:rsidR="004D072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Tür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F9EA" w14:textId="77777777" w:rsidR="004D072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Dil</w:t>
                  </w:r>
                </w:p>
              </w:tc>
              <w:tc>
                <w:tcPr>
                  <w:tcW w:w="2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7B80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A0DC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68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FD14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4D072E" w14:paraId="61FAD814" w14:textId="77777777">
              <w:trPr>
                <w:trHeight w:val="205"/>
              </w:trPr>
              <w:tc>
                <w:tcPr>
                  <w:tcW w:w="35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CB79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HF401 - Ruh Sağlığı ve Hastalıkları Hemşireliği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9B07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2C9D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7167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6B9C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2ECB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E39C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</w:t>
                  </w:r>
                </w:p>
              </w:tc>
              <w:tc>
                <w:tcPr>
                  <w:tcW w:w="2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A48C" w14:textId="5231A9A6" w:rsidR="004D072E" w:rsidRDefault="00EA35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Toplum Ruh Sağlığı Merkezi</w:t>
                  </w:r>
                </w:p>
              </w:tc>
              <w:tc>
                <w:tcPr>
                  <w:tcW w:w="283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76A2" w14:textId="5BF1F7EA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Arş. Gör. </w:t>
                  </w:r>
                  <w:r w:rsidR="00EA35B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Dr.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Cihan KOCAİRİ, </w:t>
                  </w:r>
                </w:p>
              </w:tc>
              <w:tc>
                <w:tcPr>
                  <w:tcW w:w="368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14A5" w14:textId="0A9644D9" w:rsidR="004D072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Çrş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09:</w:t>
                  </w:r>
                  <w:r w:rsidR="00EA35B5">
                    <w:rPr>
                      <w:rFonts w:ascii="Arial" w:eastAsia="Arial" w:hAnsi="Arial"/>
                      <w:color w:val="000000"/>
                      <w:sz w:val="16"/>
                    </w:rPr>
                    <w:t>00-16:00</w:t>
                  </w:r>
                </w:p>
              </w:tc>
            </w:tr>
          </w:tbl>
          <w:p w14:paraId="6F4064CF" w14:textId="77777777" w:rsidR="004D072E" w:rsidRDefault="004D072E">
            <w:pPr>
              <w:spacing w:after="0" w:line="240" w:lineRule="auto"/>
            </w:pPr>
          </w:p>
        </w:tc>
        <w:tc>
          <w:tcPr>
            <w:tcW w:w="14" w:type="dxa"/>
          </w:tcPr>
          <w:p w14:paraId="14684879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7FB0F364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4D072E" w14:paraId="23D74356" w14:textId="77777777">
        <w:trPr>
          <w:trHeight w:val="141"/>
        </w:trPr>
        <w:tc>
          <w:tcPr>
            <w:tcW w:w="566" w:type="dxa"/>
          </w:tcPr>
          <w:p w14:paraId="4ADC0EAD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772BEB98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FA23DF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193F1362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EA35B5" w14:paraId="441FCB2C" w14:textId="77777777" w:rsidTr="00EA35B5">
        <w:tc>
          <w:tcPr>
            <w:tcW w:w="566" w:type="dxa"/>
          </w:tcPr>
          <w:p w14:paraId="143EFE94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</w:tcPr>
          <w:tbl>
            <w:tblPr>
              <w:tblW w:w="15729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3086"/>
              <w:gridCol w:w="1511"/>
              <w:gridCol w:w="1512"/>
              <w:gridCol w:w="1511"/>
              <w:gridCol w:w="1512"/>
              <w:gridCol w:w="1511"/>
              <w:gridCol w:w="1512"/>
              <w:gridCol w:w="1511"/>
              <w:gridCol w:w="1512"/>
            </w:tblGrid>
            <w:tr w:rsidR="00FE6190" w14:paraId="4BC986E2" w14:textId="77777777" w:rsidTr="00FE6190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406B" w14:textId="77777777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1BBF" w14:textId="77777777" w:rsidR="00FE6190" w:rsidRDefault="00FE61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1DD1" w14:textId="16FFE1B7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12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02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B3F1" w14:textId="5F8DE536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19</w:t>
                  </w:r>
                  <w:r w:rsidRPr="003F4E86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2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 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F64C" w14:textId="57D525C8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26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02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A1F8" w14:textId="7EADC1BB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05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7133" w14:textId="4BBDC97A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12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7DA8" w14:textId="49E6EE86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19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5E7C" w14:textId="38D8B5B5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26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ADB1" w14:textId="0E2273BB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02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</w:tr>
            <w:tr w:rsidR="00B900D2" w14:paraId="717A3A60" w14:textId="77777777" w:rsidTr="007479A7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681E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FC79" w14:textId="5F66E206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511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515B06A6" w14:textId="77777777" w:rsidR="00B900D2" w:rsidRDefault="00B900D2" w:rsidP="00B900D2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32"/>
                      <w:szCs w:val="32"/>
                    </w:rPr>
                  </w:pPr>
                </w:p>
                <w:p w14:paraId="78B882EC" w14:textId="4D33AC0E" w:rsidR="00B900D2" w:rsidRDefault="00B900D2" w:rsidP="00B900D2">
                  <w:pPr>
                    <w:spacing w:after="0" w:line="240" w:lineRule="auto"/>
                    <w:ind w:left="113" w:right="113"/>
                    <w:rPr>
                      <w:sz w:val="0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     </w:t>
                  </w:r>
                  <w:r w:rsidRPr="003F4E86">
                    <w:rPr>
                      <w:b/>
                      <w:bCs/>
                      <w:sz w:val="32"/>
                      <w:szCs w:val="32"/>
                    </w:rPr>
                    <w:t>STAJ BİLGİLENDİRME HAFTASI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9730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E53B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C548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FB27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D026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2F9A5FAD" w14:textId="77777777" w:rsidR="00B900D2" w:rsidRDefault="00B900D2" w:rsidP="00B900D2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           </w:t>
                  </w:r>
                </w:p>
                <w:p w14:paraId="47862F80" w14:textId="4354069F" w:rsidR="00B900D2" w:rsidRDefault="00B900D2" w:rsidP="00B900D2">
                  <w:pPr>
                    <w:spacing w:after="0" w:line="240" w:lineRule="auto"/>
                    <w:ind w:left="113" w:right="113"/>
                    <w:rPr>
                      <w:sz w:val="0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                </w:t>
                  </w:r>
                  <w:r w:rsidRPr="0034056D">
                    <w:rPr>
                      <w:b/>
                      <w:bCs/>
                      <w:sz w:val="32"/>
                      <w:szCs w:val="32"/>
                    </w:rPr>
                    <w:t>ARA SINAV HAFTASI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1859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00D2" w14:paraId="6D983C0E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6E7B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5D65" w14:textId="2418930E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201201126 - Zeynep ORBAY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B725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DCE9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A1A5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3054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C3E3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85DF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B4DF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BF54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00D2" w14:paraId="15C80A2E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CAD8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675B" w14:textId="5AE17817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F251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C241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ED43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1646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6635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AC83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EC57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9BC6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00D2" w14:paraId="2D019908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4953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BAFD" w14:textId="40BBBB51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3A7B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277E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106C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EA28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E217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5303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7EF1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D01F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00D2" w14:paraId="56E7E819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A3EB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4A4F" w14:textId="643182C7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211201041 - </w:t>
                  </w:r>
                  <w:proofErr w:type="spell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8DAA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B236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9A55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8B1E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C861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F9D8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ADAE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E0BA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00D2" w14:paraId="753E1204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DAA1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1A44" w14:textId="48BE3AA3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A35A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AF41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1851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D51D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6C6A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DECC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0C1B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330A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00D2" w14:paraId="03768CD1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1352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11F9" w14:textId="484BF780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477D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4B92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EC9E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354E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A4E3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711A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EE14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4403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00D2" w14:paraId="0266120B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F2A2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2059" w14:textId="755D16DE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211201087 - Evin ERBAŞ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B499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2940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43A7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61D8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5ED4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D02C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E3D9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010F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00D2" w14:paraId="6102E08F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E246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6CB3" w14:textId="13C00A3E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211201102 - Edanur AKYÜZ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F4A2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AA05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3A02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67C5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D2F2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7AC9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47EF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90A4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00D2" w14:paraId="0D100F4D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ABC2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1B32" w14:textId="1878C72C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58AF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ED71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E6E8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50D6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F3A3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A282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3D74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5805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00D2" w14:paraId="41E157D3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C342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7CFD" w14:textId="6566085C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211201131 - </w:t>
                  </w:r>
                  <w:proofErr w:type="spell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D0B9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28BE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CB34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5CFC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1A3F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AF8A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1400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4028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00D2" w14:paraId="48B6ADF0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100B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6066" w14:textId="2A88DB0C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D9D6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A3BD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3797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82F5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C872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9648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0BF7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EB55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00D2" w14:paraId="3596C1B6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99B2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FC68" w14:textId="6915F2F4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0B35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B989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88F9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87E1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B142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07D1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CAC6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CC59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00D2" w14:paraId="5F555160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3550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2D55" w14:textId="293DDA18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E5AD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08D9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2EFF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AF07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5078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FCE3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5C83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1BCD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00D2" w14:paraId="372FCCFF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B4A7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5045" w14:textId="2D106C64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4C98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41C7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51FA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9FD7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C18A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9B14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4734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4FF6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00D2" w14:paraId="4722A89B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30E6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AE5C" w14:textId="2A6D3604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F237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E5F3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5711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256F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C959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33BF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0D1D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EC7F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00D2" w14:paraId="1098673B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1D33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EDAB" w14:textId="5442C40B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211201215 - Nevra TOKMAK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7F2F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DB2F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5AE3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94E0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2A1F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AB72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197D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D1E4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00D2" w14:paraId="6D3B83F2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F802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39B3" w14:textId="3176D8EA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211201223 - Diren DÖNMEZ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3AC2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D6D4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5F41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0B18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6054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2A5F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264D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1CC2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00D2" w14:paraId="329CEAF7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C4F1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05ED" w14:textId="4E59BC8A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211201241 - Oğuzhan KURU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2DAB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A110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8F2C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52D8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E35C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37C8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DB23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7B46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00D2" w14:paraId="1199886B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E231" w14:textId="77777777" w:rsidR="00B900D2" w:rsidRDefault="00B900D2" w:rsidP="00B90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5130" w14:textId="3DEDCA3A" w:rsidR="00B900D2" w:rsidRDefault="00F4517B" w:rsidP="00B900D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5AAE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A08C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04D0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4D0B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82A7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0A79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9A94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D257" w14:textId="77777777" w:rsidR="00B900D2" w:rsidRDefault="00B900D2" w:rsidP="00B900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8DC11EE" w14:textId="77777777" w:rsidR="004D072E" w:rsidRDefault="004D072E">
            <w:pPr>
              <w:spacing w:after="0" w:line="240" w:lineRule="auto"/>
            </w:pPr>
          </w:p>
        </w:tc>
        <w:tc>
          <w:tcPr>
            <w:tcW w:w="538" w:type="dxa"/>
          </w:tcPr>
          <w:p w14:paraId="55B60D0F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</w:tbl>
    <w:p w14:paraId="12C21ED8" w14:textId="77777777" w:rsidR="004D072E" w:rsidRDefault="004D072E">
      <w:pPr>
        <w:spacing w:after="0" w:line="240" w:lineRule="auto"/>
      </w:pPr>
    </w:p>
    <w:p w14:paraId="02CF9D92" w14:textId="77777777" w:rsidR="008F1E91" w:rsidRDefault="008F1E91">
      <w:pPr>
        <w:spacing w:after="0" w:line="240" w:lineRule="auto"/>
      </w:pPr>
    </w:p>
    <w:p w14:paraId="357CFAAF" w14:textId="77777777" w:rsidR="008F1E91" w:rsidRDefault="008F1E91">
      <w:pPr>
        <w:spacing w:after="0" w:line="240" w:lineRule="auto"/>
      </w:pPr>
    </w:p>
    <w:p w14:paraId="0C5A81A3" w14:textId="77777777" w:rsidR="008F1E91" w:rsidRDefault="008F1E91">
      <w:pPr>
        <w:spacing w:after="0" w:line="240" w:lineRule="auto"/>
      </w:pPr>
    </w:p>
    <w:p w14:paraId="3B829A10" w14:textId="77777777" w:rsidR="008F1E91" w:rsidRDefault="008F1E91">
      <w:pPr>
        <w:spacing w:after="0" w:line="240" w:lineRule="auto"/>
      </w:pPr>
    </w:p>
    <w:p w14:paraId="3D49B0B9" w14:textId="77777777" w:rsidR="008F1E91" w:rsidRDefault="008F1E91">
      <w:pPr>
        <w:spacing w:after="0" w:line="240" w:lineRule="auto"/>
      </w:pPr>
    </w:p>
    <w:p w14:paraId="51331A05" w14:textId="77777777" w:rsidR="008F1E91" w:rsidRDefault="008F1E9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718"/>
        <w:gridCol w:w="14"/>
      </w:tblGrid>
      <w:tr w:rsidR="008F1E91" w14:paraId="5EDDF6C9" w14:textId="77777777" w:rsidTr="002627DE">
        <w:tc>
          <w:tcPr>
            <w:tcW w:w="566" w:type="dxa"/>
          </w:tcPr>
          <w:p w14:paraId="02ABE83F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8F1E91" w14:paraId="3CDBBDF5" w14:textId="77777777" w:rsidTr="002627DE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F97163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5AC8C0A" wp14:editId="27855279">
                        <wp:extent cx="720000" cy="720000"/>
                        <wp:effectExtent l="0" t="0" r="0" b="0"/>
                        <wp:docPr id="156893008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77F94CB" w14:textId="77777777" w:rsidR="008F1E91" w:rsidRDefault="008F1E91" w:rsidP="002627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8F1E91" w14:paraId="37C7774D" w14:textId="77777777" w:rsidTr="002627DE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47C1892" w14:textId="1FC68BBE" w:rsidR="008F1E91" w:rsidRDefault="008F1E91" w:rsidP="002627D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F53517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2. ROTASYON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DEVAM ÇİZELGESİ (24/25 BAHAR)</w:t>
                        </w:r>
                      </w:p>
                    </w:tc>
                  </w:tr>
                </w:tbl>
                <w:p w14:paraId="7A388BC7" w14:textId="77777777" w:rsidR="008F1E91" w:rsidRDefault="008F1E91" w:rsidP="002627DE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66574415" w14:textId="77777777" w:rsidR="008F1E91" w:rsidRDefault="008F1E91" w:rsidP="002627D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5134229" w14:textId="77777777" w:rsidR="008F1E91" w:rsidRDefault="008F1E91" w:rsidP="002627DE">
            <w:pPr>
              <w:spacing w:after="0" w:line="240" w:lineRule="auto"/>
            </w:pPr>
          </w:p>
        </w:tc>
      </w:tr>
      <w:tr w:rsidR="008F1E91" w14:paraId="4BCA2497" w14:textId="77777777" w:rsidTr="002627DE">
        <w:trPr>
          <w:trHeight w:val="283"/>
        </w:trPr>
        <w:tc>
          <w:tcPr>
            <w:tcW w:w="566" w:type="dxa"/>
          </w:tcPr>
          <w:p w14:paraId="04515956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3FDCE354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09D201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</w:tr>
      <w:tr w:rsidR="008F1E91" w14:paraId="4624D0FC" w14:textId="77777777" w:rsidTr="002627DE">
        <w:tc>
          <w:tcPr>
            <w:tcW w:w="566" w:type="dxa"/>
          </w:tcPr>
          <w:p w14:paraId="24EA7F7C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4"/>
              <w:gridCol w:w="283"/>
              <w:gridCol w:w="283"/>
              <w:gridCol w:w="283"/>
              <w:gridCol w:w="570"/>
              <w:gridCol w:w="850"/>
              <w:gridCol w:w="850"/>
              <w:gridCol w:w="2550"/>
              <w:gridCol w:w="2833"/>
              <w:gridCol w:w="3684"/>
            </w:tblGrid>
            <w:tr w:rsidR="008F1E91" w14:paraId="602EFA98" w14:textId="77777777" w:rsidTr="002627DE">
              <w:trPr>
                <w:trHeight w:val="205"/>
              </w:trPr>
              <w:tc>
                <w:tcPr>
                  <w:tcW w:w="35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8E97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08D3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7BEB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A430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99A9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A22A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Tür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00D3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Dil</w:t>
                  </w:r>
                </w:p>
              </w:tc>
              <w:tc>
                <w:tcPr>
                  <w:tcW w:w="2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50C7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CFFE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68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F3C2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8F1E91" w14:paraId="7CFD6B7B" w14:textId="77777777" w:rsidTr="002627DE">
              <w:trPr>
                <w:trHeight w:val="205"/>
              </w:trPr>
              <w:tc>
                <w:tcPr>
                  <w:tcW w:w="35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7E00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HF401 - Ruh Sağlığı ve Hastalıkları Hemşireliği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853C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5AAF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F093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FAC3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EFFF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C581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</w:t>
                  </w:r>
                </w:p>
              </w:tc>
              <w:tc>
                <w:tcPr>
                  <w:tcW w:w="2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C4B8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Toplum Ruh Sağlığı Merkezi</w:t>
                  </w:r>
                </w:p>
              </w:tc>
              <w:tc>
                <w:tcPr>
                  <w:tcW w:w="283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C58D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Arş. Gör. Dr. Cihan KOCAİRİ, </w:t>
                  </w:r>
                </w:p>
              </w:tc>
              <w:tc>
                <w:tcPr>
                  <w:tcW w:w="368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6B9E" w14:textId="77777777" w:rsidR="008F1E91" w:rsidRDefault="008F1E91" w:rsidP="002627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Çrş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09:00-16:00</w:t>
                  </w:r>
                </w:p>
              </w:tc>
            </w:tr>
          </w:tbl>
          <w:p w14:paraId="21113AC8" w14:textId="77777777" w:rsidR="008F1E91" w:rsidRDefault="008F1E91" w:rsidP="002627DE">
            <w:pPr>
              <w:spacing w:after="0" w:line="240" w:lineRule="auto"/>
            </w:pPr>
          </w:p>
        </w:tc>
        <w:tc>
          <w:tcPr>
            <w:tcW w:w="14" w:type="dxa"/>
          </w:tcPr>
          <w:p w14:paraId="2D08D01E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</w:tr>
      <w:tr w:rsidR="008F1E91" w14:paraId="370FAC1A" w14:textId="77777777" w:rsidTr="002627DE">
        <w:trPr>
          <w:trHeight w:val="141"/>
        </w:trPr>
        <w:tc>
          <w:tcPr>
            <w:tcW w:w="566" w:type="dxa"/>
          </w:tcPr>
          <w:p w14:paraId="0D723555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7174B2ED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011F04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</w:tr>
      <w:tr w:rsidR="008F1E91" w14:paraId="10C160D5" w14:textId="77777777" w:rsidTr="002627DE">
        <w:tc>
          <w:tcPr>
            <w:tcW w:w="566" w:type="dxa"/>
          </w:tcPr>
          <w:p w14:paraId="6F4A3E81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</w:tcPr>
          <w:tbl>
            <w:tblPr>
              <w:tblW w:w="1557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380"/>
              <w:gridCol w:w="1655"/>
              <w:gridCol w:w="1656"/>
              <w:gridCol w:w="1655"/>
              <w:gridCol w:w="1656"/>
              <w:gridCol w:w="1655"/>
              <w:gridCol w:w="1656"/>
              <w:gridCol w:w="1655"/>
            </w:tblGrid>
            <w:tr w:rsidR="00F53517" w14:paraId="7FBC7504" w14:textId="77777777" w:rsidTr="00F53517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CBA2" w14:textId="77777777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C791" w14:textId="77777777" w:rsidR="00F53517" w:rsidRDefault="00F53517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C49D" w14:textId="68E6F573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09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AB0D" w14:textId="187E772F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16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/2024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00C4" w14:textId="58A8797D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23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4064" w14:textId="412F2136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30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DFFF" w14:textId="17FFED86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07</w:t>
                  </w:r>
                  <w:r w:rsidRPr="00E41ABF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5</w:t>
                  </w:r>
                  <w:r w:rsidRPr="00E41ABF">
                    <w:rPr>
                      <w:b/>
                      <w:bCs/>
                    </w:rPr>
                    <w:t>/2025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FECC" w14:textId="2D94261B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14</w:t>
                  </w:r>
                  <w:r w:rsidRPr="00E41ABF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5</w:t>
                  </w:r>
                  <w:r w:rsidRPr="00E41ABF">
                    <w:rPr>
                      <w:b/>
                      <w:bCs/>
                    </w:rPr>
                    <w:t>/2025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A4B0" w14:textId="1BE7149F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21/05/2025</w:t>
                  </w:r>
                </w:p>
              </w:tc>
            </w:tr>
            <w:tr w:rsidR="004E4BEB" w14:paraId="48D716E6" w14:textId="77777777" w:rsidTr="00F26F7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1974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72D9" w14:textId="00F57DB1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C479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4765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5EE96E9A" w14:textId="77777777" w:rsidR="004E4BEB" w:rsidRDefault="004E4BEB" w:rsidP="004E4BEB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36"/>
                      <w:szCs w:val="36"/>
                    </w:rPr>
                  </w:pPr>
                </w:p>
                <w:p w14:paraId="2D2AEE0C" w14:textId="57E750E3" w:rsidR="004E4BEB" w:rsidRDefault="004E4BEB" w:rsidP="004E4BEB">
                  <w:pPr>
                    <w:spacing w:after="0" w:line="240" w:lineRule="auto"/>
                    <w:ind w:left="113" w:right="113"/>
                    <w:rPr>
                      <w:sz w:val="0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                                      </w:t>
                  </w:r>
                  <w:r w:rsidRPr="00E41ABF">
                    <w:rPr>
                      <w:b/>
                      <w:bCs/>
                      <w:sz w:val="36"/>
                      <w:szCs w:val="36"/>
                    </w:rPr>
                    <w:t>RESMİ TATİL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FBAD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1A53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D35F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A898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4BEB" w14:paraId="05D5919C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560F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7BDA" w14:textId="64E3ADDD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4485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727E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0CE3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3463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7E3A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3CC1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8F1B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4BEB" w14:paraId="4223E45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CDBC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8AC0" w14:textId="0D91EAD4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BF7D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1325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727E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35F2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6D97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0A2D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55C3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4BEB" w14:paraId="682A65BA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2927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B7AD" w14:textId="31EA8967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211201036 - Ece SABAHOĞLU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4116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CFA4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C0EF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826B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046F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EDB1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7132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4BEB" w14:paraId="7E0237CC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83CF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83F9" w14:textId="0DA60BB6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D741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8C65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9F82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2D80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30DD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4BF3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95EC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4BEB" w14:paraId="3A20E9DA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91CF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800E" w14:textId="361C100C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41FF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B439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A76F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EDB1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8B20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0CC9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63C5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4BEB" w14:paraId="40333BCB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1C40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84BE" w14:textId="6DA06869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170F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7077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7E9E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30C4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9FF9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0C50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58D0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4BEB" w14:paraId="46782CC2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A29B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CF34" w14:textId="3DD26BFF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CEE2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C1DD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2E9A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9253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65D3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2A2A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7749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4BEB" w14:paraId="1E3CF794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DCC8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9104" w14:textId="4C85E62F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0E4F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CDF5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0100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4466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F060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34E6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FA80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4BEB" w14:paraId="2FB4DCD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BB6A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9266" w14:textId="47DC7D07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1212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0D2A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C8D1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DB7B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EA8D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2081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C351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4BEB" w14:paraId="6F48B12E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464C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9B91" w14:textId="70B55B38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211201133 - </w:t>
                  </w:r>
                  <w:proofErr w:type="spell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C7DE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6058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01DC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325D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BA4D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15BC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94DA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4BEB" w14:paraId="14507D09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258D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652A" w14:textId="78795FD6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FF61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27A6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C513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4578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D5BA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FED6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2F69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4BEB" w14:paraId="5840641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85A1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56A5" w14:textId="635E958B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B3CF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EB10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76A3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4367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8762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8096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C6FE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4BEB" w14:paraId="2972F302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052B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1B6A" w14:textId="3E9BD8A0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6E5A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390E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9710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3DDF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4DA1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0D7B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E20D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4BEB" w14:paraId="05F62FE1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5E0E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201F" w14:textId="7BD257E0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015B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CD77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F3B2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C69C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2B6E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1637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3489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4BEB" w14:paraId="045EA1B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75AC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2465" w14:textId="4F821FD7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1986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F38F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9288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6697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7A02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7FAF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3810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4BEB" w14:paraId="63A7888B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0022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E35B" w14:textId="4E0C517F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ED15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FBFE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3669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2CA3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68E5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E074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6BA6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4BEB" w14:paraId="49A6C2D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2C97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6C81" w14:textId="499F5F89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6DED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E77F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0180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69D7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0484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2A9F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FA8B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4BEB" w14:paraId="7EB4196B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F737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B54C" w14:textId="0220E1EA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211201242 - Celal MADAK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06EB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24D6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F9CF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72C2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605B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61C5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8CD1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4BEB" w14:paraId="68D5063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1F45" w14:textId="77777777" w:rsidR="004E4BEB" w:rsidRDefault="004E4BEB" w:rsidP="004E4B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8E94" w14:textId="42878B00" w:rsidR="004E4BEB" w:rsidRDefault="004E4BEB" w:rsidP="004E4BEB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AEE9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171C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4751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C678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AD7B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10E4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C00F" w14:textId="77777777" w:rsidR="004E4BEB" w:rsidRDefault="004E4BEB" w:rsidP="004E4B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F5BD32E" w14:textId="77777777" w:rsidR="008F1E91" w:rsidRDefault="008F1E91" w:rsidP="002627DE">
            <w:pPr>
              <w:spacing w:after="0" w:line="240" w:lineRule="auto"/>
            </w:pPr>
          </w:p>
        </w:tc>
      </w:tr>
    </w:tbl>
    <w:p w14:paraId="537490D8" w14:textId="77777777" w:rsidR="008F1E91" w:rsidRDefault="008F1E91">
      <w:pPr>
        <w:spacing w:after="0" w:line="240" w:lineRule="auto"/>
      </w:pPr>
    </w:p>
    <w:p w14:paraId="350457DF" w14:textId="77777777" w:rsidR="008F1E91" w:rsidRDefault="008F1E91">
      <w:pPr>
        <w:spacing w:after="0" w:line="240" w:lineRule="auto"/>
      </w:pPr>
    </w:p>
    <w:sectPr w:rsidR="008F1E91">
      <w:headerReference w:type="default" r:id="rId8"/>
      <w:footerReference w:type="default" r:id="rId9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6297" w14:textId="77777777" w:rsidR="00E17393" w:rsidRDefault="00E17393">
      <w:pPr>
        <w:spacing w:after="0" w:line="240" w:lineRule="auto"/>
      </w:pPr>
      <w:r>
        <w:separator/>
      </w:r>
    </w:p>
  </w:endnote>
  <w:endnote w:type="continuationSeparator" w:id="0">
    <w:p w14:paraId="3E8057BC" w14:textId="77777777" w:rsidR="00E17393" w:rsidRDefault="00E1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708"/>
      <w:gridCol w:w="283"/>
      <w:gridCol w:w="13748"/>
      <w:gridCol w:w="141"/>
      <w:gridCol w:w="850"/>
      <w:gridCol w:w="552"/>
    </w:tblGrid>
    <w:tr w:rsidR="004D072E" w14:paraId="60DC6AA4" w14:textId="77777777">
      <w:tc>
        <w:tcPr>
          <w:tcW w:w="552" w:type="dxa"/>
        </w:tcPr>
        <w:p w14:paraId="1CB792E7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98B6D9A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4F883F1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4CEA639B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6FC0DD8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EABFDD3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47353FC6" w14:textId="77777777" w:rsidR="004D072E" w:rsidRDefault="004D072E">
          <w:pPr>
            <w:pStyle w:val="EmptyCellLayoutStyle"/>
            <w:spacing w:after="0" w:line="240" w:lineRule="auto"/>
          </w:pPr>
        </w:p>
      </w:tc>
    </w:tr>
    <w:tr w:rsidR="004D072E" w14:paraId="490D6B54" w14:textId="77777777">
      <w:tc>
        <w:tcPr>
          <w:tcW w:w="552" w:type="dxa"/>
        </w:tcPr>
        <w:p w14:paraId="02F3FC02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51797D0" w14:textId="77777777" w:rsidR="004D072E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3E9BADD" wp14:editId="08B2724D">
                <wp:extent cx="450000" cy="450000"/>
                <wp:effectExtent l="0" t="0" r="0" b="0"/>
                <wp:docPr id="1692186695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5280485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14:paraId="7B4239C1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6AEA058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44A13ED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08EB61A3" w14:textId="77777777" w:rsidR="004D072E" w:rsidRDefault="004D072E">
          <w:pPr>
            <w:pStyle w:val="EmptyCellLayoutStyle"/>
            <w:spacing w:after="0" w:line="240" w:lineRule="auto"/>
          </w:pPr>
        </w:p>
      </w:tc>
    </w:tr>
    <w:tr w:rsidR="004D072E" w14:paraId="22EA2AC2" w14:textId="77777777">
      <w:tc>
        <w:tcPr>
          <w:tcW w:w="552" w:type="dxa"/>
        </w:tcPr>
        <w:p w14:paraId="22DB4970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19D11F2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1C65CF7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748"/>
          </w:tblGrid>
          <w:tr w:rsidR="004D072E" w14:paraId="678B3ED7" w14:textId="77777777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1E9205D" w14:textId="77777777" w:rsidR="004D072E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13.02.2025</w:t>
                </w:r>
              </w:p>
            </w:tc>
          </w:tr>
        </w:tbl>
        <w:p w14:paraId="63F69AA4" w14:textId="77777777" w:rsidR="004D072E" w:rsidRDefault="004D072E">
          <w:pPr>
            <w:spacing w:after="0" w:line="240" w:lineRule="auto"/>
          </w:pPr>
        </w:p>
      </w:tc>
      <w:tc>
        <w:tcPr>
          <w:tcW w:w="141" w:type="dxa"/>
        </w:tcPr>
        <w:p w14:paraId="069782F0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D072E" w14:paraId="3A558710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D86E03D" w14:textId="77777777" w:rsidR="004D072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E2B30DF" w14:textId="77777777" w:rsidR="004D072E" w:rsidRDefault="004D072E">
          <w:pPr>
            <w:spacing w:after="0" w:line="240" w:lineRule="auto"/>
          </w:pPr>
        </w:p>
      </w:tc>
      <w:tc>
        <w:tcPr>
          <w:tcW w:w="552" w:type="dxa"/>
        </w:tcPr>
        <w:p w14:paraId="59FEE6D4" w14:textId="77777777" w:rsidR="004D072E" w:rsidRDefault="004D072E">
          <w:pPr>
            <w:pStyle w:val="EmptyCellLayoutStyle"/>
            <w:spacing w:after="0" w:line="240" w:lineRule="auto"/>
          </w:pPr>
        </w:p>
      </w:tc>
    </w:tr>
    <w:tr w:rsidR="004D072E" w14:paraId="6C239FD0" w14:textId="77777777">
      <w:tc>
        <w:tcPr>
          <w:tcW w:w="552" w:type="dxa"/>
        </w:tcPr>
        <w:p w14:paraId="0C7722DB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180DEE2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7F36E33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30D77C29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5C2FE5F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4A5554F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45C68686" w14:textId="77777777" w:rsidR="004D072E" w:rsidRDefault="004D07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2644" w14:textId="77777777" w:rsidR="00E17393" w:rsidRDefault="00E17393">
      <w:pPr>
        <w:spacing w:after="0" w:line="240" w:lineRule="auto"/>
      </w:pPr>
      <w:r>
        <w:separator/>
      </w:r>
    </w:p>
  </w:footnote>
  <w:footnote w:type="continuationSeparator" w:id="0">
    <w:p w14:paraId="6CFE3A1A" w14:textId="77777777" w:rsidR="00E17393" w:rsidRDefault="00E17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5703"/>
      <w:gridCol w:w="566"/>
    </w:tblGrid>
    <w:tr w:rsidR="004D072E" w14:paraId="7C3D4EA7" w14:textId="77777777">
      <w:tc>
        <w:tcPr>
          <w:tcW w:w="566" w:type="dxa"/>
        </w:tcPr>
        <w:p w14:paraId="29E25EA9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57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03"/>
          </w:tblGrid>
          <w:tr w:rsidR="004D072E" w14:paraId="4667FA9B" w14:textId="77777777">
            <w:trPr>
              <w:trHeight w:val="205"/>
            </w:trPr>
            <w:tc>
              <w:tcPr>
                <w:tcW w:w="157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C5650D5" w14:textId="77777777" w:rsidR="004D072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Ders Devam Çizelgesi</w:t>
                </w:r>
              </w:p>
            </w:tc>
          </w:tr>
        </w:tbl>
        <w:p w14:paraId="1E05F6A2" w14:textId="77777777" w:rsidR="004D072E" w:rsidRDefault="004D072E">
          <w:pPr>
            <w:spacing w:after="0" w:line="240" w:lineRule="auto"/>
          </w:pPr>
        </w:p>
      </w:tc>
      <w:tc>
        <w:tcPr>
          <w:tcW w:w="566" w:type="dxa"/>
        </w:tcPr>
        <w:p w14:paraId="65D37506" w14:textId="77777777" w:rsidR="004D072E" w:rsidRDefault="004D072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0" w15:restartNumberingAfterBreak="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1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2" w15:restartNumberingAfterBreak="0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3" w15:restartNumberingAfterBreak="0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4" w15:restartNumberingAfterBreak="0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5" w15:restartNumberingAfterBreak="0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6" w15:restartNumberingAfterBreak="0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7" w15:restartNumberingAfterBreak="0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8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9" w15:restartNumberingAfterBreak="0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0" w15:restartNumberingAfterBreak="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1" w15:restartNumberingAfterBreak="0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2" w15:restartNumberingAfterBreak="0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3" w15:restartNumberingAfterBreak="0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4" w15:restartNumberingAfterBreak="0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5" w15:restartNumberingAfterBreak="0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6" w15:restartNumberingAfterBreak="0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7" w15:restartNumberingAfterBreak="0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8" w15:restartNumberingAfterBreak="0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9" w15:restartNumberingAfterBreak="0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0" w15:restartNumberingAfterBreak="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1" w15:restartNumberingAfterBreak="0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2" w15:restartNumberingAfterBreak="0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3" w15:restartNumberingAfterBreak="0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4" w15:restartNumberingAfterBreak="0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5" w15:restartNumberingAfterBreak="0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6" w15:restartNumberingAfterBreak="0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7" w15:restartNumberingAfterBreak="0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8" w15:restartNumberingAfterBreak="0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9" w15:restartNumberingAfterBreak="0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0" w15:restartNumberingAfterBreak="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1" w15:restartNumberingAfterBreak="0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2" w15:restartNumberingAfterBreak="0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3" w15:restartNumberingAfterBreak="0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4" w15:restartNumberingAfterBreak="0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5" w15:restartNumberingAfterBreak="0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6" w15:restartNumberingAfterBreak="0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7" w15:restartNumberingAfterBreak="0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8" w15:restartNumberingAfterBreak="0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9" w15:restartNumberingAfterBreak="0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0" w15:restartNumberingAfterBreak="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1" w15:restartNumberingAfterBreak="0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3" w15:restartNumberingAfterBreak="0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4" w15:restartNumberingAfterBreak="0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5" w15:restartNumberingAfterBreak="0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6" w15:restartNumberingAfterBreak="0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7" w15:restartNumberingAfterBreak="0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8" w15:restartNumberingAfterBreak="0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9" w15:restartNumberingAfterBreak="0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0" w15:restartNumberingAfterBreak="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1" w15:restartNumberingAfterBreak="0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2" w15:restartNumberingAfterBreak="0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3" w15:restartNumberingAfterBreak="0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4" w15:restartNumberingAfterBreak="0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5" w15:restartNumberingAfterBreak="0">
    <w:nsid w:val="0000006A"/>
    <w:multiLevelType w:val="multilevel"/>
    <w:tmpl w:val="0000006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6" w15:restartNumberingAfterBreak="0">
    <w:nsid w:val="0000006B"/>
    <w:multiLevelType w:val="multilevel"/>
    <w:tmpl w:val="0000006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7" w15:restartNumberingAfterBreak="0">
    <w:nsid w:val="0000006C"/>
    <w:multiLevelType w:val="multilevel"/>
    <w:tmpl w:val="0000006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8" w15:restartNumberingAfterBreak="0">
    <w:nsid w:val="0000006D"/>
    <w:multiLevelType w:val="multilevel"/>
    <w:tmpl w:val="0000006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9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0" w15:restartNumberingAfterBreak="0">
    <w:nsid w:val="0000006F"/>
    <w:multiLevelType w:val="multilevel"/>
    <w:tmpl w:val="0000006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1" w15:restartNumberingAfterBreak="0">
    <w:nsid w:val="00000070"/>
    <w:multiLevelType w:val="multilevel"/>
    <w:tmpl w:val="0000007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2" w15:restartNumberingAfterBreak="0">
    <w:nsid w:val="00000071"/>
    <w:multiLevelType w:val="multilevel"/>
    <w:tmpl w:val="0000007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3" w15:restartNumberingAfterBreak="0">
    <w:nsid w:val="00000072"/>
    <w:multiLevelType w:val="multilevel"/>
    <w:tmpl w:val="0000007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4" w15:restartNumberingAfterBreak="0">
    <w:nsid w:val="00000073"/>
    <w:multiLevelType w:val="multilevel"/>
    <w:tmpl w:val="0000007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5" w15:restartNumberingAfterBreak="0">
    <w:nsid w:val="00000074"/>
    <w:multiLevelType w:val="multilevel"/>
    <w:tmpl w:val="0000007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6" w15:restartNumberingAfterBreak="0">
    <w:nsid w:val="00000075"/>
    <w:multiLevelType w:val="multilevel"/>
    <w:tmpl w:val="0000007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7" w15:restartNumberingAfterBreak="0">
    <w:nsid w:val="00000076"/>
    <w:multiLevelType w:val="multilevel"/>
    <w:tmpl w:val="0000007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8" w15:restartNumberingAfterBreak="0">
    <w:nsid w:val="00000077"/>
    <w:multiLevelType w:val="multilevel"/>
    <w:tmpl w:val="0000007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9" w15:restartNumberingAfterBreak="0">
    <w:nsid w:val="00000078"/>
    <w:multiLevelType w:val="multilevel"/>
    <w:tmpl w:val="0000007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0" w15:restartNumberingAfterBreak="0">
    <w:nsid w:val="00000079"/>
    <w:multiLevelType w:val="multilevel"/>
    <w:tmpl w:val="0000007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1" w15:restartNumberingAfterBreak="0">
    <w:nsid w:val="0000007A"/>
    <w:multiLevelType w:val="multilevel"/>
    <w:tmpl w:val="0000007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2" w15:restartNumberingAfterBreak="0">
    <w:nsid w:val="0000007B"/>
    <w:multiLevelType w:val="multilevel"/>
    <w:tmpl w:val="0000007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3" w15:restartNumberingAfterBreak="0">
    <w:nsid w:val="0000007C"/>
    <w:multiLevelType w:val="multilevel"/>
    <w:tmpl w:val="0000007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4" w15:restartNumberingAfterBreak="0">
    <w:nsid w:val="0000007D"/>
    <w:multiLevelType w:val="multilevel"/>
    <w:tmpl w:val="0000007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5" w15:restartNumberingAfterBreak="0">
    <w:nsid w:val="0000007E"/>
    <w:multiLevelType w:val="multilevel"/>
    <w:tmpl w:val="0000007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6" w15:restartNumberingAfterBreak="0">
    <w:nsid w:val="0000007F"/>
    <w:multiLevelType w:val="multilevel"/>
    <w:tmpl w:val="0000007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7" w15:restartNumberingAfterBreak="0">
    <w:nsid w:val="00000080"/>
    <w:multiLevelType w:val="multilevel"/>
    <w:tmpl w:val="0000008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8" w15:restartNumberingAfterBreak="0">
    <w:nsid w:val="00000081"/>
    <w:multiLevelType w:val="multilevel"/>
    <w:tmpl w:val="0000008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9" w15:restartNumberingAfterBreak="0">
    <w:nsid w:val="00000082"/>
    <w:multiLevelType w:val="multilevel"/>
    <w:tmpl w:val="0000008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0" w15:restartNumberingAfterBreak="0">
    <w:nsid w:val="00000083"/>
    <w:multiLevelType w:val="multilevel"/>
    <w:tmpl w:val="0000008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1" w15:restartNumberingAfterBreak="0">
    <w:nsid w:val="00000084"/>
    <w:multiLevelType w:val="multilevel"/>
    <w:tmpl w:val="0000008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3939341">
    <w:abstractNumId w:val="0"/>
  </w:num>
  <w:num w:numId="2" w16cid:durableId="1602880329">
    <w:abstractNumId w:val="1"/>
  </w:num>
  <w:num w:numId="3" w16cid:durableId="2133664506">
    <w:abstractNumId w:val="2"/>
  </w:num>
  <w:num w:numId="4" w16cid:durableId="1519923767">
    <w:abstractNumId w:val="3"/>
  </w:num>
  <w:num w:numId="5" w16cid:durableId="1259407623">
    <w:abstractNumId w:val="4"/>
  </w:num>
  <w:num w:numId="6" w16cid:durableId="1166818414">
    <w:abstractNumId w:val="5"/>
  </w:num>
  <w:num w:numId="7" w16cid:durableId="669528705">
    <w:abstractNumId w:val="6"/>
  </w:num>
  <w:num w:numId="8" w16cid:durableId="368262382">
    <w:abstractNumId w:val="7"/>
  </w:num>
  <w:num w:numId="9" w16cid:durableId="682367290">
    <w:abstractNumId w:val="8"/>
  </w:num>
  <w:num w:numId="10" w16cid:durableId="519589657">
    <w:abstractNumId w:val="9"/>
  </w:num>
  <w:num w:numId="11" w16cid:durableId="120074417">
    <w:abstractNumId w:val="10"/>
  </w:num>
  <w:num w:numId="12" w16cid:durableId="1152335599">
    <w:abstractNumId w:val="11"/>
  </w:num>
  <w:num w:numId="13" w16cid:durableId="837691977">
    <w:abstractNumId w:val="12"/>
  </w:num>
  <w:num w:numId="14" w16cid:durableId="1292905675">
    <w:abstractNumId w:val="13"/>
  </w:num>
  <w:num w:numId="15" w16cid:durableId="1570071446">
    <w:abstractNumId w:val="14"/>
  </w:num>
  <w:num w:numId="16" w16cid:durableId="1473017248">
    <w:abstractNumId w:val="15"/>
  </w:num>
  <w:num w:numId="17" w16cid:durableId="1318799261">
    <w:abstractNumId w:val="16"/>
  </w:num>
  <w:num w:numId="18" w16cid:durableId="971331651">
    <w:abstractNumId w:val="17"/>
  </w:num>
  <w:num w:numId="19" w16cid:durableId="670065347">
    <w:abstractNumId w:val="18"/>
  </w:num>
  <w:num w:numId="20" w16cid:durableId="1294602040">
    <w:abstractNumId w:val="19"/>
  </w:num>
  <w:num w:numId="21" w16cid:durableId="165291348">
    <w:abstractNumId w:val="20"/>
  </w:num>
  <w:num w:numId="22" w16cid:durableId="2006399041">
    <w:abstractNumId w:val="21"/>
  </w:num>
  <w:num w:numId="23" w16cid:durableId="2075230130">
    <w:abstractNumId w:val="22"/>
  </w:num>
  <w:num w:numId="24" w16cid:durableId="1176573890">
    <w:abstractNumId w:val="23"/>
  </w:num>
  <w:num w:numId="25" w16cid:durableId="1825511749">
    <w:abstractNumId w:val="24"/>
  </w:num>
  <w:num w:numId="26" w16cid:durableId="1287393111">
    <w:abstractNumId w:val="25"/>
  </w:num>
  <w:num w:numId="27" w16cid:durableId="633754091">
    <w:abstractNumId w:val="26"/>
  </w:num>
  <w:num w:numId="28" w16cid:durableId="1566338511">
    <w:abstractNumId w:val="27"/>
  </w:num>
  <w:num w:numId="29" w16cid:durableId="1888685054">
    <w:abstractNumId w:val="28"/>
  </w:num>
  <w:num w:numId="30" w16cid:durableId="2113351084">
    <w:abstractNumId w:val="29"/>
  </w:num>
  <w:num w:numId="31" w16cid:durableId="1827478348">
    <w:abstractNumId w:val="30"/>
  </w:num>
  <w:num w:numId="32" w16cid:durableId="1505705346">
    <w:abstractNumId w:val="31"/>
  </w:num>
  <w:num w:numId="33" w16cid:durableId="1887983827">
    <w:abstractNumId w:val="32"/>
  </w:num>
  <w:num w:numId="34" w16cid:durableId="1181629645">
    <w:abstractNumId w:val="33"/>
  </w:num>
  <w:num w:numId="35" w16cid:durableId="615528240">
    <w:abstractNumId w:val="34"/>
  </w:num>
  <w:num w:numId="36" w16cid:durableId="1868638858">
    <w:abstractNumId w:val="35"/>
  </w:num>
  <w:num w:numId="37" w16cid:durableId="1193954866">
    <w:abstractNumId w:val="36"/>
  </w:num>
  <w:num w:numId="38" w16cid:durableId="1020471776">
    <w:abstractNumId w:val="37"/>
  </w:num>
  <w:num w:numId="39" w16cid:durableId="156844062">
    <w:abstractNumId w:val="38"/>
  </w:num>
  <w:num w:numId="40" w16cid:durableId="1897467687">
    <w:abstractNumId w:val="39"/>
  </w:num>
  <w:num w:numId="41" w16cid:durableId="599722611">
    <w:abstractNumId w:val="40"/>
  </w:num>
  <w:num w:numId="42" w16cid:durableId="85620443">
    <w:abstractNumId w:val="41"/>
  </w:num>
  <w:num w:numId="43" w16cid:durableId="1743869664">
    <w:abstractNumId w:val="42"/>
  </w:num>
  <w:num w:numId="44" w16cid:durableId="572785861">
    <w:abstractNumId w:val="43"/>
  </w:num>
  <w:num w:numId="45" w16cid:durableId="1823689920">
    <w:abstractNumId w:val="44"/>
  </w:num>
  <w:num w:numId="46" w16cid:durableId="812797112">
    <w:abstractNumId w:val="45"/>
  </w:num>
  <w:num w:numId="47" w16cid:durableId="313677763">
    <w:abstractNumId w:val="46"/>
  </w:num>
  <w:num w:numId="48" w16cid:durableId="1125999265">
    <w:abstractNumId w:val="47"/>
  </w:num>
  <w:num w:numId="49" w16cid:durableId="362707074">
    <w:abstractNumId w:val="48"/>
  </w:num>
  <w:num w:numId="50" w16cid:durableId="1238905066">
    <w:abstractNumId w:val="49"/>
  </w:num>
  <w:num w:numId="51" w16cid:durableId="553275777">
    <w:abstractNumId w:val="50"/>
  </w:num>
  <w:num w:numId="52" w16cid:durableId="1667705211">
    <w:abstractNumId w:val="51"/>
  </w:num>
  <w:num w:numId="53" w16cid:durableId="295986056">
    <w:abstractNumId w:val="52"/>
  </w:num>
  <w:num w:numId="54" w16cid:durableId="226846628">
    <w:abstractNumId w:val="53"/>
  </w:num>
  <w:num w:numId="55" w16cid:durableId="38552011">
    <w:abstractNumId w:val="54"/>
  </w:num>
  <w:num w:numId="56" w16cid:durableId="26100207">
    <w:abstractNumId w:val="55"/>
  </w:num>
  <w:num w:numId="57" w16cid:durableId="1319074450">
    <w:abstractNumId w:val="56"/>
  </w:num>
  <w:num w:numId="58" w16cid:durableId="699627285">
    <w:abstractNumId w:val="57"/>
  </w:num>
  <w:num w:numId="59" w16cid:durableId="1213494013">
    <w:abstractNumId w:val="58"/>
  </w:num>
  <w:num w:numId="60" w16cid:durableId="1331715424">
    <w:abstractNumId w:val="59"/>
  </w:num>
  <w:num w:numId="61" w16cid:durableId="1086268543">
    <w:abstractNumId w:val="60"/>
  </w:num>
  <w:num w:numId="62" w16cid:durableId="482354572">
    <w:abstractNumId w:val="61"/>
  </w:num>
  <w:num w:numId="63" w16cid:durableId="883492682">
    <w:abstractNumId w:val="62"/>
  </w:num>
  <w:num w:numId="64" w16cid:durableId="1279485679">
    <w:abstractNumId w:val="63"/>
  </w:num>
  <w:num w:numId="65" w16cid:durableId="1989280469">
    <w:abstractNumId w:val="64"/>
  </w:num>
  <w:num w:numId="66" w16cid:durableId="1021204117">
    <w:abstractNumId w:val="65"/>
  </w:num>
  <w:num w:numId="67" w16cid:durableId="1224637746">
    <w:abstractNumId w:val="66"/>
  </w:num>
  <w:num w:numId="68" w16cid:durableId="1144202503">
    <w:abstractNumId w:val="67"/>
  </w:num>
  <w:num w:numId="69" w16cid:durableId="199436256">
    <w:abstractNumId w:val="68"/>
  </w:num>
  <w:num w:numId="70" w16cid:durableId="843282197">
    <w:abstractNumId w:val="69"/>
  </w:num>
  <w:num w:numId="71" w16cid:durableId="615260191">
    <w:abstractNumId w:val="70"/>
  </w:num>
  <w:num w:numId="72" w16cid:durableId="1262572674">
    <w:abstractNumId w:val="71"/>
  </w:num>
  <w:num w:numId="73" w16cid:durableId="976763071">
    <w:abstractNumId w:val="72"/>
  </w:num>
  <w:num w:numId="74" w16cid:durableId="356739284">
    <w:abstractNumId w:val="73"/>
  </w:num>
  <w:num w:numId="75" w16cid:durableId="576134031">
    <w:abstractNumId w:val="74"/>
  </w:num>
  <w:num w:numId="76" w16cid:durableId="85543196">
    <w:abstractNumId w:val="75"/>
  </w:num>
  <w:num w:numId="77" w16cid:durableId="653722572">
    <w:abstractNumId w:val="76"/>
  </w:num>
  <w:num w:numId="78" w16cid:durableId="1920090036">
    <w:abstractNumId w:val="77"/>
  </w:num>
  <w:num w:numId="79" w16cid:durableId="1022626439">
    <w:abstractNumId w:val="78"/>
  </w:num>
  <w:num w:numId="80" w16cid:durableId="974412359">
    <w:abstractNumId w:val="79"/>
  </w:num>
  <w:num w:numId="81" w16cid:durableId="2062973598">
    <w:abstractNumId w:val="80"/>
  </w:num>
  <w:num w:numId="82" w16cid:durableId="2086876611">
    <w:abstractNumId w:val="81"/>
  </w:num>
  <w:num w:numId="83" w16cid:durableId="309361614">
    <w:abstractNumId w:val="82"/>
  </w:num>
  <w:num w:numId="84" w16cid:durableId="1146165048">
    <w:abstractNumId w:val="83"/>
  </w:num>
  <w:num w:numId="85" w16cid:durableId="1536693945">
    <w:abstractNumId w:val="84"/>
  </w:num>
  <w:num w:numId="86" w16cid:durableId="1321883025">
    <w:abstractNumId w:val="85"/>
  </w:num>
  <w:num w:numId="87" w16cid:durableId="546260943">
    <w:abstractNumId w:val="86"/>
  </w:num>
  <w:num w:numId="88" w16cid:durableId="623387845">
    <w:abstractNumId w:val="87"/>
  </w:num>
  <w:num w:numId="89" w16cid:durableId="73817691">
    <w:abstractNumId w:val="88"/>
  </w:num>
  <w:num w:numId="90" w16cid:durableId="1063137959">
    <w:abstractNumId w:val="89"/>
  </w:num>
  <w:num w:numId="91" w16cid:durableId="643004510">
    <w:abstractNumId w:val="90"/>
  </w:num>
  <w:num w:numId="92" w16cid:durableId="1816096288">
    <w:abstractNumId w:val="91"/>
  </w:num>
  <w:num w:numId="93" w16cid:durableId="1683312608">
    <w:abstractNumId w:val="92"/>
  </w:num>
  <w:num w:numId="94" w16cid:durableId="670914951">
    <w:abstractNumId w:val="93"/>
  </w:num>
  <w:num w:numId="95" w16cid:durableId="1759641649">
    <w:abstractNumId w:val="94"/>
  </w:num>
  <w:num w:numId="96" w16cid:durableId="119349616">
    <w:abstractNumId w:val="95"/>
  </w:num>
  <w:num w:numId="97" w16cid:durableId="341706695">
    <w:abstractNumId w:val="96"/>
  </w:num>
  <w:num w:numId="98" w16cid:durableId="1623225751">
    <w:abstractNumId w:val="97"/>
  </w:num>
  <w:num w:numId="99" w16cid:durableId="525367467">
    <w:abstractNumId w:val="98"/>
  </w:num>
  <w:num w:numId="100" w16cid:durableId="1555852217">
    <w:abstractNumId w:val="99"/>
  </w:num>
  <w:num w:numId="101" w16cid:durableId="2052487472">
    <w:abstractNumId w:val="100"/>
  </w:num>
  <w:num w:numId="102" w16cid:durableId="308704503">
    <w:abstractNumId w:val="101"/>
  </w:num>
  <w:num w:numId="103" w16cid:durableId="2025328562">
    <w:abstractNumId w:val="102"/>
  </w:num>
  <w:num w:numId="104" w16cid:durableId="1537615931">
    <w:abstractNumId w:val="103"/>
  </w:num>
  <w:num w:numId="105" w16cid:durableId="244001550">
    <w:abstractNumId w:val="104"/>
  </w:num>
  <w:num w:numId="106" w16cid:durableId="1465656382">
    <w:abstractNumId w:val="105"/>
  </w:num>
  <w:num w:numId="107" w16cid:durableId="587887923">
    <w:abstractNumId w:val="106"/>
  </w:num>
  <w:num w:numId="108" w16cid:durableId="383023389">
    <w:abstractNumId w:val="107"/>
  </w:num>
  <w:num w:numId="109" w16cid:durableId="473912954">
    <w:abstractNumId w:val="108"/>
  </w:num>
  <w:num w:numId="110" w16cid:durableId="1770655908">
    <w:abstractNumId w:val="109"/>
  </w:num>
  <w:num w:numId="111" w16cid:durableId="1073967421">
    <w:abstractNumId w:val="110"/>
  </w:num>
  <w:num w:numId="112" w16cid:durableId="26219544">
    <w:abstractNumId w:val="111"/>
  </w:num>
  <w:num w:numId="113" w16cid:durableId="1738086521">
    <w:abstractNumId w:val="112"/>
  </w:num>
  <w:num w:numId="114" w16cid:durableId="686102996">
    <w:abstractNumId w:val="113"/>
  </w:num>
  <w:num w:numId="115" w16cid:durableId="1546404184">
    <w:abstractNumId w:val="114"/>
  </w:num>
  <w:num w:numId="116" w16cid:durableId="1674919118">
    <w:abstractNumId w:val="115"/>
  </w:num>
  <w:num w:numId="117" w16cid:durableId="1767193134">
    <w:abstractNumId w:val="116"/>
  </w:num>
  <w:num w:numId="118" w16cid:durableId="264044823">
    <w:abstractNumId w:val="117"/>
  </w:num>
  <w:num w:numId="119" w16cid:durableId="103499535">
    <w:abstractNumId w:val="118"/>
  </w:num>
  <w:num w:numId="120" w16cid:durableId="1148787322">
    <w:abstractNumId w:val="119"/>
  </w:num>
  <w:num w:numId="121" w16cid:durableId="1667828973">
    <w:abstractNumId w:val="120"/>
  </w:num>
  <w:num w:numId="122" w16cid:durableId="2120682360">
    <w:abstractNumId w:val="121"/>
  </w:num>
  <w:num w:numId="123" w16cid:durableId="1827865389">
    <w:abstractNumId w:val="122"/>
  </w:num>
  <w:num w:numId="124" w16cid:durableId="2129854539">
    <w:abstractNumId w:val="123"/>
  </w:num>
  <w:num w:numId="125" w16cid:durableId="1568497616">
    <w:abstractNumId w:val="124"/>
  </w:num>
  <w:num w:numId="126" w16cid:durableId="665597760">
    <w:abstractNumId w:val="125"/>
  </w:num>
  <w:num w:numId="127" w16cid:durableId="960958640">
    <w:abstractNumId w:val="126"/>
  </w:num>
  <w:num w:numId="128" w16cid:durableId="2001424300">
    <w:abstractNumId w:val="127"/>
  </w:num>
  <w:num w:numId="129" w16cid:durableId="196085393">
    <w:abstractNumId w:val="128"/>
  </w:num>
  <w:num w:numId="130" w16cid:durableId="1180661663">
    <w:abstractNumId w:val="129"/>
  </w:num>
  <w:num w:numId="131" w16cid:durableId="2064014114">
    <w:abstractNumId w:val="130"/>
  </w:num>
  <w:num w:numId="132" w16cid:durableId="677852291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72E"/>
    <w:rsid w:val="00124AC7"/>
    <w:rsid w:val="001A0462"/>
    <w:rsid w:val="0037573F"/>
    <w:rsid w:val="003D0A51"/>
    <w:rsid w:val="004C7705"/>
    <w:rsid w:val="004D072E"/>
    <w:rsid w:val="004E4BEB"/>
    <w:rsid w:val="00613937"/>
    <w:rsid w:val="007479A7"/>
    <w:rsid w:val="007A4DC8"/>
    <w:rsid w:val="008A290F"/>
    <w:rsid w:val="008F1E91"/>
    <w:rsid w:val="009A1064"/>
    <w:rsid w:val="00A5408A"/>
    <w:rsid w:val="00B900D2"/>
    <w:rsid w:val="00BA7332"/>
    <w:rsid w:val="00CD2D20"/>
    <w:rsid w:val="00E17393"/>
    <w:rsid w:val="00EA35B5"/>
    <w:rsid w:val="00F26F76"/>
    <w:rsid w:val="00F4517B"/>
    <w:rsid w:val="00F53517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16C5"/>
  <w15:docId w15:val="{BC5B2DEA-F1FF-4772-AA4C-BD0A3FDE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DersSubeDevamCizelgesi</vt:lpstr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DersSubeDevamCizelgesi</dc:title>
  <dc:creator/>
  <dc:description/>
  <cp:lastModifiedBy>cihan ektiricioglu</cp:lastModifiedBy>
  <cp:revision>12</cp:revision>
  <dcterms:created xsi:type="dcterms:W3CDTF">2025-02-13T10:45:00Z</dcterms:created>
  <dcterms:modified xsi:type="dcterms:W3CDTF">2025-02-13T18:17:00Z</dcterms:modified>
</cp:coreProperties>
</file>