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5919"/>
        <w:gridCol w:w="16"/>
        <w:gridCol w:w="440"/>
      </w:tblGrid>
      <w:tr w:rsidR="00EA35B5" w14:paraId="0428A462" w14:textId="77777777" w:rsidTr="00EA35B5">
        <w:tc>
          <w:tcPr>
            <w:tcW w:w="566" w:type="dxa"/>
          </w:tcPr>
          <w:p w14:paraId="4337706A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4D072E" w14:paraId="782B49D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07A5C" w14:textId="77777777" w:rsidR="004D072E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25FF5D" wp14:editId="18C263C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C2EBD1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4D072E" w14:paraId="514E7741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DDAD4F" w14:textId="33362855" w:rsidR="004D072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8F1E9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1.ROTASYON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4A41E45C" w14:textId="77777777" w:rsidR="004D072E" w:rsidRDefault="004D072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5CE27EE7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BBD854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092C50E9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0B07F1F2" w14:textId="77777777">
        <w:trPr>
          <w:trHeight w:val="283"/>
        </w:trPr>
        <w:tc>
          <w:tcPr>
            <w:tcW w:w="566" w:type="dxa"/>
          </w:tcPr>
          <w:p w14:paraId="2636FDB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26B1606E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D1FD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414B910A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42762E53" w14:textId="77777777">
        <w:tc>
          <w:tcPr>
            <w:tcW w:w="566" w:type="dxa"/>
          </w:tcPr>
          <w:p w14:paraId="4AD98510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5"/>
              <w:gridCol w:w="283"/>
              <w:gridCol w:w="283"/>
              <w:gridCol w:w="283"/>
              <w:gridCol w:w="570"/>
              <w:gridCol w:w="850"/>
              <w:gridCol w:w="850"/>
              <w:gridCol w:w="2551"/>
              <w:gridCol w:w="2834"/>
              <w:gridCol w:w="3685"/>
            </w:tblGrid>
            <w:tr w:rsidR="004D072E" w14:paraId="3381A3FC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0D7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C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361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2A9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FB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768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9EA" w14:textId="77777777" w:rsidR="004D072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B80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0DC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D14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4D072E" w14:paraId="61FAD814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B79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B0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C9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16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B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ECB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3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48C" w14:textId="31078B82" w:rsidR="004D072E" w:rsidRDefault="00A06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Psikiyatri Kliniği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6A2" w14:textId="0501AA05" w:rsidR="004D072E" w:rsidRDefault="00A06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Doç. Dr. Hatice ÖNER 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4A5" w14:textId="5493C0D9" w:rsidR="004D072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</w:t>
                  </w:r>
                  <w:r w:rsidR="00FC67F5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>00-16:00</w:t>
                  </w:r>
                </w:p>
              </w:tc>
            </w:tr>
          </w:tbl>
          <w:p w14:paraId="6F4064CF" w14:textId="77777777" w:rsidR="004D072E" w:rsidRDefault="004D072E">
            <w:pPr>
              <w:spacing w:after="0" w:line="240" w:lineRule="auto"/>
            </w:pPr>
          </w:p>
        </w:tc>
        <w:tc>
          <w:tcPr>
            <w:tcW w:w="14" w:type="dxa"/>
          </w:tcPr>
          <w:p w14:paraId="14684879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FB0F364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23D74356" w14:textId="77777777">
        <w:trPr>
          <w:trHeight w:val="141"/>
        </w:trPr>
        <w:tc>
          <w:tcPr>
            <w:tcW w:w="566" w:type="dxa"/>
          </w:tcPr>
          <w:p w14:paraId="4ADC0EAD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72BEB9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A23D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93F1362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EA35B5" w14:paraId="441FCB2C" w14:textId="77777777" w:rsidTr="00EA35B5">
        <w:tc>
          <w:tcPr>
            <w:tcW w:w="566" w:type="dxa"/>
          </w:tcPr>
          <w:p w14:paraId="143EFE94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92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125"/>
              <w:gridCol w:w="1530"/>
              <w:gridCol w:w="1531"/>
              <w:gridCol w:w="1530"/>
              <w:gridCol w:w="1531"/>
              <w:gridCol w:w="1530"/>
              <w:gridCol w:w="1531"/>
              <w:gridCol w:w="1530"/>
              <w:gridCol w:w="1531"/>
            </w:tblGrid>
            <w:tr w:rsidR="00FE6190" w14:paraId="4BC986E2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06B" w14:textId="7777777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BBF" w14:textId="77777777" w:rsidR="00FE6190" w:rsidRDefault="00FE61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DD1" w14:textId="16FFE1B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3F1" w14:textId="5F8DE53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</w:t>
                  </w: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64C" w14:textId="57D525C8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1F8" w14:textId="7EADC1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05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133" w14:textId="4BBDC97A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DA8" w14:textId="49E6EE8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E7C" w14:textId="38D8B5B5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DB1" w14:textId="0E2273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02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FC67F5" w14:paraId="717A3A60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81E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C79" w14:textId="3F2F7419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201201122 -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Ali EKİNCİ 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15B06A6" w14:textId="77777777" w:rsidR="00FC67F5" w:rsidRDefault="00FC67F5" w:rsidP="00FC67F5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78B882EC" w14:textId="33DA07B6" w:rsidR="00FC67F5" w:rsidRDefault="00FC67F5" w:rsidP="00FC67F5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</w:t>
                  </w:r>
                  <w:r w:rsidRPr="003F4E86">
                    <w:rPr>
                      <w:b/>
                      <w:bCs/>
                      <w:sz w:val="32"/>
                      <w:szCs w:val="32"/>
                    </w:rPr>
                    <w:t>STAJ BİLGİLENDİRME HAFTASI</w:t>
                  </w: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30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53B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54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B2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02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2F9A5FAD" w14:textId="77777777" w:rsidR="00FC67F5" w:rsidRDefault="00FC67F5" w:rsidP="00FC67F5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</w:t>
                  </w:r>
                </w:p>
                <w:p w14:paraId="47862F80" w14:textId="4354069F" w:rsidR="00FC67F5" w:rsidRDefault="00FC67F5" w:rsidP="00FC67F5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     </w:t>
                  </w:r>
                  <w:r w:rsidRPr="0034056D">
                    <w:rPr>
                      <w:b/>
                      <w:bCs/>
                      <w:sz w:val="32"/>
                      <w:szCs w:val="32"/>
                    </w:rPr>
                    <w:t>ARA SINAV HAFTASI</w:t>
                  </w: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85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6D983C0E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E7B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D65" w14:textId="1A85BC53" w:rsidR="00FC67F5" w:rsidRPr="00CD7843" w:rsidRDefault="00FC67F5" w:rsidP="00FC67F5">
                  <w:pPr>
                    <w:spacing w:after="0" w:line="240" w:lineRule="auto"/>
                    <w:rPr>
                      <w:highlight w:val="yellow"/>
                    </w:rPr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211201002 -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Yasin ÜZÜMCÜ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72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CE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1A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05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3E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5D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4D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F5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15C80A2E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AD8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75B" w14:textId="17967C72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211201033 -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Ayşegül ARSLAN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25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24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D4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64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63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C8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C5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BC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2D019908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953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FD" w14:textId="0330CF0D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211201040 -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Meryem HANDEMİR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A7B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77E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06C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A2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21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30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7EF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01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56E7E819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3EB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A4F" w14:textId="5297DA5B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211201053 -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CD7843">
                    <w:rPr>
                      <w:rFonts w:ascii="Arial" w:eastAsia="Arial" w:hAnsi="Arial"/>
                      <w:color w:val="000000"/>
                    </w:rPr>
                    <w:t>Rozerin</w:t>
                  </w:r>
                  <w:proofErr w:type="spell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SEZER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DA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23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A5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B1E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86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9D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DAE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0B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753E1204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AA1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A44" w14:textId="26A0AAEE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211201067 -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Osman GÜLEN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35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F4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85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51D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C6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ECC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C1B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0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03768CD1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352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11F9" w14:textId="7CCA2614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211201080 -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Güneş DÜNDAR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7D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4B9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C9E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54E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4E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11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1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0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0266120B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2A2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059" w14:textId="34E61B85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211201100 -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Melisa GÖKCEN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49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940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3A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1D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ED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02C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E3D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10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6102E08F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246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CB3" w14:textId="7ABA8399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211201115 -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Muhiddin KAHRAMAN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4A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A0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A0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7C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2F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AC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7E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90A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0D100F4D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BC2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B32" w14:textId="60576CF5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211201130 -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CD7843">
                    <w:rPr>
                      <w:rFonts w:ascii="Arial" w:eastAsia="Arial" w:hAnsi="Arial"/>
                      <w:color w:val="000000"/>
                    </w:rPr>
                    <w:t>Mahsum</w:t>
                  </w:r>
                  <w:proofErr w:type="spell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DİLEKÇİ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8A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D7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6E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0D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3A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28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D7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80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41E157D3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342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CFD" w14:textId="14FBCDE5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211201150 -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Ramazan AÇIL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0B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8BE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CB3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CFC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A3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F8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400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2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48B6ADF0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100B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066" w14:textId="7788D351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211201170 -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Hidayet FİDAN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9D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3BD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79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2F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87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64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F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B5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3596C1B6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9B2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C68" w14:textId="571FBE30" w:rsidR="00FC67F5" w:rsidRPr="00CD7843" w:rsidRDefault="00FC67F5" w:rsidP="00FC67F5">
                  <w:pPr>
                    <w:spacing w:after="0" w:line="240" w:lineRule="auto"/>
                    <w:rPr>
                      <w:highlight w:val="yellow"/>
                    </w:rPr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211201177 -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Zeynep UZUNER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B35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98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8F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7E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14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7D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AC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CC5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5F555160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550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D55" w14:textId="77D029B3" w:rsidR="00FC67F5" w:rsidRPr="00CD7843" w:rsidRDefault="00FC67F5" w:rsidP="00FC67F5">
                  <w:pPr>
                    <w:spacing w:after="0" w:line="240" w:lineRule="auto"/>
                    <w:rPr>
                      <w:highlight w:val="yellow"/>
                    </w:rPr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211201184 -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Eylül ÖZÇELLİK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D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8D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EF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F0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07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CE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8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BCD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372FCCFF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4A7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5045" w14:textId="374875BA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211201198 -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Hatice KIVRAK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C98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1C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1F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FD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18A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B1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73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F6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4722A89B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0E6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E5C" w14:textId="71D92068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211201212 -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Şermin ÖZEN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237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5F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711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56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959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3B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D1D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C7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7F5" w14:paraId="1098673B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D33" w14:textId="77777777" w:rsidR="00FC67F5" w:rsidRDefault="00FC67F5" w:rsidP="00FC6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DAB" w14:textId="31BD2CB2" w:rsidR="00FC67F5" w:rsidRPr="00CD7843" w:rsidRDefault="00FC67F5" w:rsidP="00FC67F5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211201220 -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CD7843">
                    <w:rPr>
                      <w:rFonts w:ascii="Arial" w:eastAsia="Arial" w:hAnsi="Arial"/>
                      <w:color w:val="000000"/>
                    </w:rPr>
                    <w:t>Muratcan</w:t>
                  </w:r>
                  <w:proofErr w:type="spell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KAYA 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F2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B2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AE3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4E0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A1F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B72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97D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1E4" w14:textId="77777777" w:rsidR="00FC67F5" w:rsidRDefault="00FC67F5" w:rsidP="00FC67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D62" w14:paraId="6D3B83F2" w14:textId="77777777" w:rsidTr="00CD7843">
              <w:trPr>
                <w:trHeight w:val="302"/>
              </w:trPr>
              <w:tc>
                <w:tcPr>
                  <w:tcW w:w="558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802" w14:textId="77777777" w:rsidR="002B7D62" w:rsidRDefault="002B7D62" w:rsidP="002B7D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1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9B3" w14:textId="5D2A9129" w:rsidR="002B7D62" w:rsidRPr="00CD7843" w:rsidRDefault="00FC67F5" w:rsidP="002B7D62">
                  <w:pPr>
                    <w:spacing w:after="0" w:line="240" w:lineRule="auto"/>
                  </w:pPr>
                  <w:proofErr w:type="gramStart"/>
                  <w:r w:rsidRPr="00CD7843">
                    <w:rPr>
                      <w:rFonts w:ascii="Arial" w:eastAsia="Arial" w:hAnsi="Arial"/>
                      <w:color w:val="000000"/>
                    </w:rPr>
                    <w:t>211201232 -</w:t>
                  </w:r>
                  <w:proofErr w:type="gramEnd"/>
                  <w:r w:rsidRPr="00CD7843">
                    <w:rPr>
                      <w:rFonts w:ascii="Arial" w:eastAsia="Arial" w:hAnsi="Arial"/>
                      <w:color w:val="000000"/>
                    </w:rPr>
                    <w:t xml:space="preserve"> Melike UÇAR</w:t>
                  </w: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AC2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6D4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F41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B18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054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A5F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64D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CC2" w14:textId="77777777" w:rsidR="002B7D62" w:rsidRDefault="002B7D62" w:rsidP="002B7D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DC11EE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55B60D0F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</w:tbl>
    <w:p w14:paraId="12C21ED8" w14:textId="77777777" w:rsidR="004D072E" w:rsidRDefault="004D072E">
      <w:pPr>
        <w:spacing w:after="0" w:line="240" w:lineRule="auto"/>
      </w:pPr>
    </w:p>
    <w:p w14:paraId="02CF9D92" w14:textId="77777777" w:rsidR="008F1E91" w:rsidRDefault="008F1E91">
      <w:pPr>
        <w:spacing w:after="0" w:line="240" w:lineRule="auto"/>
      </w:pPr>
    </w:p>
    <w:p w14:paraId="357CFAAF" w14:textId="77777777" w:rsidR="008F1E91" w:rsidRDefault="008F1E91">
      <w:pPr>
        <w:spacing w:after="0" w:line="240" w:lineRule="auto"/>
      </w:pPr>
    </w:p>
    <w:p w14:paraId="0C5A81A3" w14:textId="77777777" w:rsidR="008F1E91" w:rsidRDefault="008F1E91">
      <w:pPr>
        <w:spacing w:after="0" w:line="240" w:lineRule="auto"/>
      </w:pPr>
    </w:p>
    <w:p w14:paraId="3B829A10" w14:textId="77777777" w:rsidR="008F1E91" w:rsidRDefault="008F1E91">
      <w:pPr>
        <w:spacing w:after="0" w:line="240" w:lineRule="auto"/>
      </w:pPr>
    </w:p>
    <w:p w14:paraId="3D49B0B9" w14:textId="77777777" w:rsidR="008F1E91" w:rsidRDefault="008F1E91">
      <w:pPr>
        <w:spacing w:after="0" w:line="240" w:lineRule="auto"/>
      </w:pPr>
    </w:p>
    <w:p w14:paraId="51331A05" w14:textId="77777777" w:rsidR="008F1E91" w:rsidRDefault="008F1E9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</w:tblGrid>
      <w:tr w:rsidR="008F1E91" w14:paraId="5EDDF6C9" w14:textId="77777777" w:rsidTr="002627DE">
        <w:tc>
          <w:tcPr>
            <w:tcW w:w="566" w:type="dxa"/>
          </w:tcPr>
          <w:p w14:paraId="02ABE83F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8F1E91" w14:paraId="3CDBBDF5" w14:textId="77777777" w:rsidTr="002627D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97163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AC8C0A" wp14:editId="27855279">
                        <wp:extent cx="720000" cy="720000"/>
                        <wp:effectExtent l="0" t="0" r="0" b="0"/>
                        <wp:docPr id="156893008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7F94CB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8F1E91" w14:paraId="37C7774D" w14:textId="77777777" w:rsidTr="002627DE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7C1892" w14:textId="1FC68BBE" w:rsidR="008F1E91" w:rsidRDefault="008F1E91" w:rsidP="002627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F5351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2. 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7A388BC7" w14:textId="77777777" w:rsidR="008F1E91" w:rsidRDefault="008F1E91" w:rsidP="002627D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66574415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134229" w14:textId="77777777" w:rsidR="008F1E91" w:rsidRDefault="008F1E91" w:rsidP="002627DE">
            <w:pPr>
              <w:spacing w:after="0" w:line="240" w:lineRule="auto"/>
            </w:pPr>
          </w:p>
        </w:tc>
      </w:tr>
      <w:tr w:rsidR="008F1E91" w14:paraId="4BCA2497" w14:textId="77777777" w:rsidTr="002627DE">
        <w:trPr>
          <w:trHeight w:val="283"/>
        </w:trPr>
        <w:tc>
          <w:tcPr>
            <w:tcW w:w="566" w:type="dxa"/>
          </w:tcPr>
          <w:p w14:paraId="04515956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FDCE35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D20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4624D0FC" w14:textId="77777777" w:rsidTr="002627DE">
        <w:tc>
          <w:tcPr>
            <w:tcW w:w="566" w:type="dxa"/>
          </w:tcPr>
          <w:p w14:paraId="24EA7F7C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0"/>
              <w:gridCol w:w="2833"/>
              <w:gridCol w:w="3684"/>
            </w:tblGrid>
            <w:tr w:rsidR="008F1E91" w14:paraId="602EFA98" w14:textId="77777777" w:rsidTr="00A06A88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E9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8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BEB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A430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9A9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22A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0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Dil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0C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FFE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3C2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A06A88" w14:paraId="7CFD6B7B" w14:textId="77777777" w:rsidTr="00A06A88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E00" w14:textId="77777777" w:rsidR="00A06A88" w:rsidRDefault="00A06A88" w:rsidP="00A06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53C" w14:textId="77777777" w:rsidR="00A06A88" w:rsidRDefault="00A06A88" w:rsidP="00A06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AAF" w14:textId="77777777" w:rsidR="00A06A88" w:rsidRDefault="00A06A88" w:rsidP="00A06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093" w14:textId="77777777" w:rsidR="00A06A88" w:rsidRDefault="00A06A88" w:rsidP="00A06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AC3" w14:textId="77777777" w:rsidR="00A06A88" w:rsidRDefault="00A06A88" w:rsidP="00A06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FFF" w14:textId="77777777" w:rsidR="00A06A88" w:rsidRDefault="00A06A88" w:rsidP="00A06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581" w14:textId="77777777" w:rsidR="00A06A88" w:rsidRDefault="00A06A88" w:rsidP="00A06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4B8" w14:textId="5D6FE46F" w:rsidR="00A06A88" w:rsidRDefault="00A06A88" w:rsidP="00A06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Psikiyatri Kliniği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58D" w14:textId="6C560AC9" w:rsidR="00A06A88" w:rsidRDefault="00A06A88" w:rsidP="00A06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Doç. Dr. Hatice ÖNER 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9E" w14:textId="279DBCE6" w:rsidR="00A06A88" w:rsidRDefault="00A06A88" w:rsidP="00A06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0</w:t>
                  </w:r>
                  <w:r w:rsidR="009452A8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:00-16:00</w:t>
                  </w:r>
                </w:p>
              </w:tc>
            </w:tr>
          </w:tbl>
          <w:p w14:paraId="21113AC8" w14:textId="77777777" w:rsidR="008F1E91" w:rsidRDefault="008F1E91" w:rsidP="002627DE">
            <w:pPr>
              <w:spacing w:after="0" w:line="240" w:lineRule="auto"/>
            </w:pPr>
          </w:p>
        </w:tc>
        <w:tc>
          <w:tcPr>
            <w:tcW w:w="14" w:type="dxa"/>
          </w:tcPr>
          <w:p w14:paraId="2D08D01E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370FAC1A" w14:textId="77777777" w:rsidTr="002627DE">
        <w:trPr>
          <w:trHeight w:val="141"/>
        </w:trPr>
        <w:tc>
          <w:tcPr>
            <w:tcW w:w="566" w:type="dxa"/>
          </w:tcPr>
          <w:p w14:paraId="0D723555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174B2ED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1F0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10C160D5" w14:textId="77777777" w:rsidTr="002627DE">
        <w:tc>
          <w:tcPr>
            <w:tcW w:w="566" w:type="dxa"/>
          </w:tcPr>
          <w:p w14:paraId="6F4A3E8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57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380"/>
              <w:gridCol w:w="1655"/>
              <w:gridCol w:w="1656"/>
              <w:gridCol w:w="1655"/>
              <w:gridCol w:w="1656"/>
              <w:gridCol w:w="1655"/>
              <w:gridCol w:w="1656"/>
              <w:gridCol w:w="1655"/>
            </w:tblGrid>
            <w:tr w:rsidR="00F53517" w14:paraId="7FBC7504" w14:textId="77777777" w:rsidTr="00F53517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CBA2" w14:textId="77777777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791" w14:textId="77777777" w:rsidR="00F53517" w:rsidRDefault="00F53517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49D" w14:textId="68E6F573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09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B0D" w14:textId="187E772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/2024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0C4" w14:textId="58A8797D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064" w14:textId="412F213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FFF" w14:textId="17FFED8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07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FECC" w14:textId="2D94261B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4B0" w14:textId="1BE7149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21/05/2025</w:t>
                  </w:r>
                </w:p>
              </w:tc>
            </w:tr>
            <w:tr w:rsidR="00CD7843" w14:paraId="48D716E6" w14:textId="77777777" w:rsidTr="00F26F7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1974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2D9" w14:textId="65F32757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201201106 -</w:t>
                  </w:r>
                  <w:proofErr w:type="gramEnd"/>
                  <w:r w:rsidRPr="006517C8">
                    <w:t xml:space="preserve"> Bircan IŞIK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47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76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EE96E9A" w14:textId="77777777" w:rsidR="00CD7843" w:rsidRDefault="00CD7843" w:rsidP="00CD7843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2D2AEE0C" w14:textId="57E750E3" w:rsidR="00CD7843" w:rsidRDefault="00CD7843" w:rsidP="00CD7843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                        </w:t>
                  </w:r>
                  <w:r w:rsidRPr="00E41ABF">
                    <w:rPr>
                      <w:b/>
                      <w:bCs/>
                      <w:sz w:val="36"/>
                      <w:szCs w:val="36"/>
                    </w:rPr>
                    <w:t>RESMİ TATİL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BA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A5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D35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898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05D5919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60F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BDA" w14:textId="3C392107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201201300 -</w:t>
                  </w:r>
                  <w:proofErr w:type="gramEnd"/>
                  <w:r w:rsidRPr="006517C8">
                    <w:t xml:space="preserve"> Cenk ÜREM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48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27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E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46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E3A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CC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F1B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4223E45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DBC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AC0" w14:textId="76B4DD03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211201032 -</w:t>
                  </w:r>
                  <w:proofErr w:type="gramEnd"/>
                  <w:r w:rsidRPr="006517C8">
                    <w:t xml:space="preserve"> Dilan DOĞAN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F7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32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27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5F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D97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A2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5C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682A65B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927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7AD" w14:textId="138FA345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211201039 -</w:t>
                  </w:r>
                  <w:proofErr w:type="gramEnd"/>
                  <w:r w:rsidRPr="006517C8">
                    <w:t xml:space="preserve"> Hamza FIRAT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11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FA4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0E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26B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46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DB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13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7E0237C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3CF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3F9" w14:textId="08774631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211201051 -</w:t>
                  </w:r>
                  <w:proofErr w:type="gramEnd"/>
                  <w:r w:rsidRPr="006517C8">
                    <w:t xml:space="preserve"> Emre KAYA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74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C6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9F8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D8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0D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F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5EC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3A20E9D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1CF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00E" w14:textId="62CC7B26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211201065 -</w:t>
                  </w:r>
                  <w:proofErr w:type="gramEnd"/>
                  <w:r w:rsidRPr="006517C8">
                    <w:t xml:space="preserve"> Yasemin AYDIN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1F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43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76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DB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B2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CC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3C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40333BC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C40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4BE" w14:textId="599D473B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211201077 -</w:t>
                  </w:r>
                  <w:proofErr w:type="gramEnd"/>
                  <w:r w:rsidRPr="006517C8">
                    <w:t xml:space="preserve"> Ömer Faruk GÜLER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70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077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E9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0C4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FF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C5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8D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46782CC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29B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F34" w14:textId="01C287E4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211201096 -</w:t>
                  </w:r>
                  <w:proofErr w:type="gramEnd"/>
                  <w:r w:rsidRPr="006517C8">
                    <w:t xml:space="preserve"> Sibel İLHAN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EE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1D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E9A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25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5D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A2A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74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1E3CF794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CC8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104" w14:textId="1EE3E70F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211201113 -</w:t>
                  </w:r>
                  <w:proofErr w:type="gramEnd"/>
                  <w:r w:rsidRPr="006517C8">
                    <w:t xml:space="preserve"> Vahdettin ERNEZ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E4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DF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10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46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06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4E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8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2FB4DC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B6A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66" w14:textId="2823EAE4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211201128 -</w:t>
                  </w:r>
                  <w:proofErr w:type="gramEnd"/>
                  <w:r w:rsidRPr="006517C8">
                    <w:t xml:space="preserve"> Melisa KAPLAN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21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D2A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8D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B7B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A8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08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35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6F48B12E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64C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B91" w14:textId="04F6FF67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211201149 -</w:t>
                  </w:r>
                  <w:proofErr w:type="gramEnd"/>
                  <w:r w:rsidRPr="006517C8">
                    <w:t xml:space="preserve"> </w:t>
                  </w:r>
                  <w:proofErr w:type="spellStart"/>
                  <w:r w:rsidRPr="006517C8">
                    <w:t>Haşım</w:t>
                  </w:r>
                  <w:proofErr w:type="spellEnd"/>
                  <w:r w:rsidRPr="006517C8">
                    <w:t xml:space="preserve"> NAS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7D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058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1DC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25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4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5BC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4DA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14507D09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258D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52A" w14:textId="12B0CC57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211201168 -</w:t>
                  </w:r>
                  <w:proofErr w:type="gramEnd"/>
                  <w:r w:rsidRPr="006517C8">
                    <w:t xml:space="preserve"> Yeliz TAŞKESEN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F6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7A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51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578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5BA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ED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F6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5840641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5A1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6A5" w14:textId="239BE8BE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211201176 -</w:t>
                  </w:r>
                  <w:proofErr w:type="gramEnd"/>
                  <w:r w:rsidRPr="006517C8">
                    <w:t xml:space="preserve"> Neslihan DİLMEÇ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3C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B1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76A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367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76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09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6F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2972F30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52B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B6A" w14:textId="2F3C9146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211201183 -</w:t>
                  </w:r>
                  <w:proofErr w:type="gramEnd"/>
                  <w:r w:rsidRPr="006517C8">
                    <w:t xml:space="preserve"> Sedef KILINÇ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E5A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90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1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DD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DA1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D7B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20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05F62FE1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E0E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01F" w14:textId="419DF283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211201197 -</w:t>
                  </w:r>
                  <w:proofErr w:type="gramEnd"/>
                  <w:r w:rsidRPr="006517C8">
                    <w:t xml:space="preserve"> Esra ERGÜN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15B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D77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3B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69C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B6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637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48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045EA1B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5AC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465" w14:textId="636D5B63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211201211 -</w:t>
                  </w:r>
                  <w:proofErr w:type="gramEnd"/>
                  <w:r w:rsidRPr="006517C8">
                    <w:t xml:space="preserve"> Özlem ÖZDEMİR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198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38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288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697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A02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FA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81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63A7888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022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35B" w14:textId="7557CFF6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211201219 -</w:t>
                  </w:r>
                  <w:proofErr w:type="gramEnd"/>
                  <w:r w:rsidRPr="006517C8">
                    <w:t xml:space="preserve"> Şeyma ONUK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D1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BFE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669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CA3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8E5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E074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6BA6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D7843" w14:paraId="49A6C2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2C97" w14:textId="77777777" w:rsidR="00CD7843" w:rsidRDefault="00CD7843" w:rsidP="00CD78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C81" w14:textId="44D1F8E4" w:rsidR="00CD7843" w:rsidRDefault="00CD7843" w:rsidP="00CD7843">
                  <w:pPr>
                    <w:spacing w:after="0" w:line="240" w:lineRule="auto"/>
                  </w:pPr>
                  <w:proofErr w:type="gramStart"/>
                  <w:r w:rsidRPr="006517C8">
                    <w:t>211201230 -</w:t>
                  </w:r>
                  <w:proofErr w:type="gramEnd"/>
                  <w:r w:rsidRPr="006517C8">
                    <w:t xml:space="preserve"> İdris ŞİĞVA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DED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77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180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9D7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484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A9F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A8B" w14:textId="77777777" w:rsidR="00CD7843" w:rsidRDefault="00CD7843" w:rsidP="00CD78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5BD32E" w14:textId="77777777" w:rsidR="008F1E91" w:rsidRDefault="008F1E91" w:rsidP="002627DE">
            <w:pPr>
              <w:spacing w:after="0" w:line="240" w:lineRule="auto"/>
            </w:pPr>
          </w:p>
        </w:tc>
      </w:tr>
    </w:tbl>
    <w:p w14:paraId="537490D8" w14:textId="77777777" w:rsidR="008F1E91" w:rsidRDefault="008F1E91">
      <w:pPr>
        <w:spacing w:after="0" w:line="240" w:lineRule="auto"/>
      </w:pPr>
    </w:p>
    <w:p w14:paraId="350457DF" w14:textId="77777777" w:rsidR="008F1E91" w:rsidRDefault="008F1E91">
      <w:pPr>
        <w:spacing w:after="0" w:line="240" w:lineRule="auto"/>
      </w:pPr>
    </w:p>
    <w:sectPr w:rsidR="008F1E91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BB03" w14:textId="77777777" w:rsidR="002B6416" w:rsidRDefault="002B6416">
      <w:pPr>
        <w:spacing w:after="0" w:line="240" w:lineRule="auto"/>
      </w:pPr>
      <w:r>
        <w:separator/>
      </w:r>
    </w:p>
  </w:endnote>
  <w:endnote w:type="continuationSeparator" w:id="0">
    <w:p w14:paraId="1933F77F" w14:textId="77777777" w:rsidR="002B6416" w:rsidRDefault="002B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D072E" w14:paraId="60DC6AA4" w14:textId="77777777">
      <w:tc>
        <w:tcPr>
          <w:tcW w:w="552" w:type="dxa"/>
        </w:tcPr>
        <w:p w14:paraId="1CB792E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98B6D9A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F883F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4CEA639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FC0DD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ABFDD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7353FC6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490D6B54" w14:textId="77777777">
      <w:tc>
        <w:tcPr>
          <w:tcW w:w="552" w:type="dxa"/>
        </w:tcPr>
        <w:p w14:paraId="02F3FC0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51797D0" w14:textId="77777777" w:rsidR="004D072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3E9BADD" wp14:editId="08B2724D">
                <wp:extent cx="450000" cy="450000"/>
                <wp:effectExtent l="0" t="0" r="0" b="0"/>
                <wp:docPr id="169218669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280485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7B4239C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6AEA05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4A13ED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08EB61A3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22EA2AC2" w14:textId="77777777">
      <w:tc>
        <w:tcPr>
          <w:tcW w:w="552" w:type="dxa"/>
        </w:tcPr>
        <w:p w14:paraId="22DB497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19D11F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C65CF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D072E" w14:paraId="678B3ED7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9205D" w14:textId="77777777" w:rsidR="004D072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3F69AA4" w14:textId="77777777" w:rsidR="004D072E" w:rsidRDefault="004D072E">
          <w:pPr>
            <w:spacing w:after="0" w:line="240" w:lineRule="auto"/>
          </w:pPr>
        </w:p>
      </w:tc>
      <w:tc>
        <w:tcPr>
          <w:tcW w:w="141" w:type="dxa"/>
        </w:tcPr>
        <w:p w14:paraId="069782F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072E" w14:paraId="3A55871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86E03D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E2B30DF" w14:textId="77777777" w:rsidR="004D072E" w:rsidRDefault="004D072E">
          <w:pPr>
            <w:spacing w:after="0" w:line="240" w:lineRule="auto"/>
          </w:pPr>
        </w:p>
      </w:tc>
      <w:tc>
        <w:tcPr>
          <w:tcW w:w="552" w:type="dxa"/>
        </w:tcPr>
        <w:p w14:paraId="59FEE6D4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6C239FD0" w14:textId="77777777">
      <w:tc>
        <w:tcPr>
          <w:tcW w:w="552" w:type="dxa"/>
        </w:tcPr>
        <w:p w14:paraId="0C7722D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80DEE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F36E3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30D77C2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C2FE5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A5554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5C6868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E45F" w14:textId="77777777" w:rsidR="002B6416" w:rsidRDefault="002B6416">
      <w:pPr>
        <w:spacing w:after="0" w:line="240" w:lineRule="auto"/>
      </w:pPr>
      <w:r>
        <w:separator/>
      </w:r>
    </w:p>
  </w:footnote>
  <w:footnote w:type="continuationSeparator" w:id="0">
    <w:p w14:paraId="6BA13EC7" w14:textId="77777777" w:rsidR="002B6416" w:rsidRDefault="002B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D072E" w14:paraId="7C3D4EA7" w14:textId="77777777">
      <w:tc>
        <w:tcPr>
          <w:tcW w:w="566" w:type="dxa"/>
        </w:tcPr>
        <w:p w14:paraId="29E25EA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D072E" w14:paraId="4667FA9B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5650D5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1E05F6A2" w14:textId="77777777" w:rsidR="004D072E" w:rsidRDefault="004D072E">
          <w:pPr>
            <w:spacing w:after="0" w:line="240" w:lineRule="auto"/>
          </w:pPr>
        </w:p>
      </w:tc>
      <w:tc>
        <w:tcPr>
          <w:tcW w:w="566" w:type="dxa"/>
        </w:tcPr>
        <w:p w14:paraId="65D3750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939341">
    <w:abstractNumId w:val="0"/>
  </w:num>
  <w:num w:numId="2" w16cid:durableId="1602880329">
    <w:abstractNumId w:val="1"/>
  </w:num>
  <w:num w:numId="3" w16cid:durableId="2133664506">
    <w:abstractNumId w:val="2"/>
  </w:num>
  <w:num w:numId="4" w16cid:durableId="1519923767">
    <w:abstractNumId w:val="3"/>
  </w:num>
  <w:num w:numId="5" w16cid:durableId="1259407623">
    <w:abstractNumId w:val="4"/>
  </w:num>
  <w:num w:numId="6" w16cid:durableId="1166818414">
    <w:abstractNumId w:val="5"/>
  </w:num>
  <w:num w:numId="7" w16cid:durableId="669528705">
    <w:abstractNumId w:val="6"/>
  </w:num>
  <w:num w:numId="8" w16cid:durableId="368262382">
    <w:abstractNumId w:val="7"/>
  </w:num>
  <w:num w:numId="9" w16cid:durableId="682367290">
    <w:abstractNumId w:val="8"/>
  </w:num>
  <w:num w:numId="10" w16cid:durableId="519589657">
    <w:abstractNumId w:val="9"/>
  </w:num>
  <w:num w:numId="11" w16cid:durableId="120074417">
    <w:abstractNumId w:val="10"/>
  </w:num>
  <w:num w:numId="12" w16cid:durableId="1152335599">
    <w:abstractNumId w:val="11"/>
  </w:num>
  <w:num w:numId="13" w16cid:durableId="837691977">
    <w:abstractNumId w:val="12"/>
  </w:num>
  <w:num w:numId="14" w16cid:durableId="1292905675">
    <w:abstractNumId w:val="13"/>
  </w:num>
  <w:num w:numId="15" w16cid:durableId="1570071446">
    <w:abstractNumId w:val="14"/>
  </w:num>
  <w:num w:numId="16" w16cid:durableId="1473017248">
    <w:abstractNumId w:val="15"/>
  </w:num>
  <w:num w:numId="17" w16cid:durableId="1318799261">
    <w:abstractNumId w:val="16"/>
  </w:num>
  <w:num w:numId="18" w16cid:durableId="971331651">
    <w:abstractNumId w:val="17"/>
  </w:num>
  <w:num w:numId="19" w16cid:durableId="670065347">
    <w:abstractNumId w:val="18"/>
  </w:num>
  <w:num w:numId="20" w16cid:durableId="1294602040">
    <w:abstractNumId w:val="19"/>
  </w:num>
  <w:num w:numId="21" w16cid:durableId="165291348">
    <w:abstractNumId w:val="20"/>
  </w:num>
  <w:num w:numId="22" w16cid:durableId="2006399041">
    <w:abstractNumId w:val="21"/>
  </w:num>
  <w:num w:numId="23" w16cid:durableId="2075230130">
    <w:abstractNumId w:val="22"/>
  </w:num>
  <w:num w:numId="24" w16cid:durableId="1176573890">
    <w:abstractNumId w:val="23"/>
  </w:num>
  <w:num w:numId="25" w16cid:durableId="1825511749">
    <w:abstractNumId w:val="24"/>
  </w:num>
  <w:num w:numId="26" w16cid:durableId="1287393111">
    <w:abstractNumId w:val="25"/>
  </w:num>
  <w:num w:numId="27" w16cid:durableId="633754091">
    <w:abstractNumId w:val="26"/>
  </w:num>
  <w:num w:numId="28" w16cid:durableId="1566338511">
    <w:abstractNumId w:val="27"/>
  </w:num>
  <w:num w:numId="29" w16cid:durableId="1888685054">
    <w:abstractNumId w:val="28"/>
  </w:num>
  <w:num w:numId="30" w16cid:durableId="2113351084">
    <w:abstractNumId w:val="29"/>
  </w:num>
  <w:num w:numId="31" w16cid:durableId="1827478348">
    <w:abstractNumId w:val="30"/>
  </w:num>
  <w:num w:numId="32" w16cid:durableId="1505705346">
    <w:abstractNumId w:val="31"/>
  </w:num>
  <w:num w:numId="33" w16cid:durableId="1887983827">
    <w:abstractNumId w:val="32"/>
  </w:num>
  <w:num w:numId="34" w16cid:durableId="1181629645">
    <w:abstractNumId w:val="33"/>
  </w:num>
  <w:num w:numId="35" w16cid:durableId="615528240">
    <w:abstractNumId w:val="34"/>
  </w:num>
  <w:num w:numId="36" w16cid:durableId="1868638858">
    <w:abstractNumId w:val="35"/>
  </w:num>
  <w:num w:numId="37" w16cid:durableId="1193954866">
    <w:abstractNumId w:val="36"/>
  </w:num>
  <w:num w:numId="38" w16cid:durableId="1020471776">
    <w:abstractNumId w:val="37"/>
  </w:num>
  <w:num w:numId="39" w16cid:durableId="156844062">
    <w:abstractNumId w:val="38"/>
  </w:num>
  <w:num w:numId="40" w16cid:durableId="1897467687">
    <w:abstractNumId w:val="39"/>
  </w:num>
  <w:num w:numId="41" w16cid:durableId="599722611">
    <w:abstractNumId w:val="40"/>
  </w:num>
  <w:num w:numId="42" w16cid:durableId="85620443">
    <w:abstractNumId w:val="41"/>
  </w:num>
  <w:num w:numId="43" w16cid:durableId="1743869664">
    <w:abstractNumId w:val="42"/>
  </w:num>
  <w:num w:numId="44" w16cid:durableId="572785861">
    <w:abstractNumId w:val="43"/>
  </w:num>
  <w:num w:numId="45" w16cid:durableId="1823689920">
    <w:abstractNumId w:val="44"/>
  </w:num>
  <w:num w:numId="46" w16cid:durableId="812797112">
    <w:abstractNumId w:val="45"/>
  </w:num>
  <w:num w:numId="47" w16cid:durableId="313677763">
    <w:abstractNumId w:val="46"/>
  </w:num>
  <w:num w:numId="48" w16cid:durableId="1125999265">
    <w:abstractNumId w:val="47"/>
  </w:num>
  <w:num w:numId="49" w16cid:durableId="362707074">
    <w:abstractNumId w:val="48"/>
  </w:num>
  <w:num w:numId="50" w16cid:durableId="1238905066">
    <w:abstractNumId w:val="49"/>
  </w:num>
  <w:num w:numId="51" w16cid:durableId="553275777">
    <w:abstractNumId w:val="50"/>
  </w:num>
  <w:num w:numId="52" w16cid:durableId="1667705211">
    <w:abstractNumId w:val="51"/>
  </w:num>
  <w:num w:numId="53" w16cid:durableId="295986056">
    <w:abstractNumId w:val="52"/>
  </w:num>
  <w:num w:numId="54" w16cid:durableId="226846628">
    <w:abstractNumId w:val="53"/>
  </w:num>
  <w:num w:numId="55" w16cid:durableId="38552011">
    <w:abstractNumId w:val="54"/>
  </w:num>
  <w:num w:numId="56" w16cid:durableId="26100207">
    <w:abstractNumId w:val="55"/>
  </w:num>
  <w:num w:numId="57" w16cid:durableId="1319074450">
    <w:abstractNumId w:val="56"/>
  </w:num>
  <w:num w:numId="58" w16cid:durableId="699627285">
    <w:abstractNumId w:val="57"/>
  </w:num>
  <w:num w:numId="59" w16cid:durableId="1213494013">
    <w:abstractNumId w:val="58"/>
  </w:num>
  <w:num w:numId="60" w16cid:durableId="1331715424">
    <w:abstractNumId w:val="59"/>
  </w:num>
  <w:num w:numId="61" w16cid:durableId="1086268543">
    <w:abstractNumId w:val="60"/>
  </w:num>
  <w:num w:numId="62" w16cid:durableId="482354572">
    <w:abstractNumId w:val="61"/>
  </w:num>
  <w:num w:numId="63" w16cid:durableId="883492682">
    <w:abstractNumId w:val="62"/>
  </w:num>
  <w:num w:numId="64" w16cid:durableId="1279485679">
    <w:abstractNumId w:val="63"/>
  </w:num>
  <w:num w:numId="65" w16cid:durableId="1989280469">
    <w:abstractNumId w:val="64"/>
  </w:num>
  <w:num w:numId="66" w16cid:durableId="1021204117">
    <w:abstractNumId w:val="65"/>
  </w:num>
  <w:num w:numId="67" w16cid:durableId="1224637746">
    <w:abstractNumId w:val="66"/>
  </w:num>
  <w:num w:numId="68" w16cid:durableId="1144202503">
    <w:abstractNumId w:val="67"/>
  </w:num>
  <w:num w:numId="69" w16cid:durableId="199436256">
    <w:abstractNumId w:val="68"/>
  </w:num>
  <w:num w:numId="70" w16cid:durableId="843282197">
    <w:abstractNumId w:val="69"/>
  </w:num>
  <w:num w:numId="71" w16cid:durableId="615260191">
    <w:abstractNumId w:val="70"/>
  </w:num>
  <w:num w:numId="72" w16cid:durableId="1262572674">
    <w:abstractNumId w:val="71"/>
  </w:num>
  <w:num w:numId="73" w16cid:durableId="976763071">
    <w:abstractNumId w:val="72"/>
  </w:num>
  <w:num w:numId="74" w16cid:durableId="356739284">
    <w:abstractNumId w:val="73"/>
  </w:num>
  <w:num w:numId="75" w16cid:durableId="576134031">
    <w:abstractNumId w:val="74"/>
  </w:num>
  <w:num w:numId="76" w16cid:durableId="85543196">
    <w:abstractNumId w:val="75"/>
  </w:num>
  <w:num w:numId="77" w16cid:durableId="653722572">
    <w:abstractNumId w:val="76"/>
  </w:num>
  <w:num w:numId="78" w16cid:durableId="1920090036">
    <w:abstractNumId w:val="77"/>
  </w:num>
  <w:num w:numId="79" w16cid:durableId="1022626439">
    <w:abstractNumId w:val="78"/>
  </w:num>
  <w:num w:numId="80" w16cid:durableId="974412359">
    <w:abstractNumId w:val="79"/>
  </w:num>
  <w:num w:numId="81" w16cid:durableId="2062973598">
    <w:abstractNumId w:val="80"/>
  </w:num>
  <w:num w:numId="82" w16cid:durableId="2086876611">
    <w:abstractNumId w:val="81"/>
  </w:num>
  <w:num w:numId="83" w16cid:durableId="309361614">
    <w:abstractNumId w:val="82"/>
  </w:num>
  <w:num w:numId="84" w16cid:durableId="1146165048">
    <w:abstractNumId w:val="83"/>
  </w:num>
  <w:num w:numId="85" w16cid:durableId="1536693945">
    <w:abstractNumId w:val="84"/>
  </w:num>
  <w:num w:numId="86" w16cid:durableId="1321883025">
    <w:abstractNumId w:val="85"/>
  </w:num>
  <w:num w:numId="87" w16cid:durableId="546260943">
    <w:abstractNumId w:val="86"/>
  </w:num>
  <w:num w:numId="88" w16cid:durableId="623387845">
    <w:abstractNumId w:val="87"/>
  </w:num>
  <w:num w:numId="89" w16cid:durableId="73817691">
    <w:abstractNumId w:val="88"/>
  </w:num>
  <w:num w:numId="90" w16cid:durableId="1063137959">
    <w:abstractNumId w:val="89"/>
  </w:num>
  <w:num w:numId="91" w16cid:durableId="643004510">
    <w:abstractNumId w:val="90"/>
  </w:num>
  <w:num w:numId="92" w16cid:durableId="1816096288">
    <w:abstractNumId w:val="91"/>
  </w:num>
  <w:num w:numId="93" w16cid:durableId="1683312608">
    <w:abstractNumId w:val="92"/>
  </w:num>
  <w:num w:numId="94" w16cid:durableId="670914951">
    <w:abstractNumId w:val="93"/>
  </w:num>
  <w:num w:numId="95" w16cid:durableId="1759641649">
    <w:abstractNumId w:val="94"/>
  </w:num>
  <w:num w:numId="96" w16cid:durableId="119349616">
    <w:abstractNumId w:val="95"/>
  </w:num>
  <w:num w:numId="97" w16cid:durableId="341706695">
    <w:abstractNumId w:val="96"/>
  </w:num>
  <w:num w:numId="98" w16cid:durableId="1623225751">
    <w:abstractNumId w:val="97"/>
  </w:num>
  <w:num w:numId="99" w16cid:durableId="525367467">
    <w:abstractNumId w:val="98"/>
  </w:num>
  <w:num w:numId="100" w16cid:durableId="1555852217">
    <w:abstractNumId w:val="99"/>
  </w:num>
  <w:num w:numId="101" w16cid:durableId="2052487472">
    <w:abstractNumId w:val="100"/>
  </w:num>
  <w:num w:numId="102" w16cid:durableId="308704503">
    <w:abstractNumId w:val="101"/>
  </w:num>
  <w:num w:numId="103" w16cid:durableId="2025328562">
    <w:abstractNumId w:val="102"/>
  </w:num>
  <w:num w:numId="104" w16cid:durableId="1537615931">
    <w:abstractNumId w:val="103"/>
  </w:num>
  <w:num w:numId="105" w16cid:durableId="244001550">
    <w:abstractNumId w:val="104"/>
  </w:num>
  <w:num w:numId="106" w16cid:durableId="1465656382">
    <w:abstractNumId w:val="105"/>
  </w:num>
  <w:num w:numId="107" w16cid:durableId="587887923">
    <w:abstractNumId w:val="106"/>
  </w:num>
  <w:num w:numId="108" w16cid:durableId="383023389">
    <w:abstractNumId w:val="107"/>
  </w:num>
  <w:num w:numId="109" w16cid:durableId="473912954">
    <w:abstractNumId w:val="108"/>
  </w:num>
  <w:num w:numId="110" w16cid:durableId="1770655908">
    <w:abstractNumId w:val="109"/>
  </w:num>
  <w:num w:numId="111" w16cid:durableId="1073967421">
    <w:abstractNumId w:val="110"/>
  </w:num>
  <w:num w:numId="112" w16cid:durableId="26219544">
    <w:abstractNumId w:val="111"/>
  </w:num>
  <w:num w:numId="113" w16cid:durableId="1738086521">
    <w:abstractNumId w:val="112"/>
  </w:num>
  <w:num w:numId="114" w16cid:durableId="686102996">
    <w:abstractNumId w:val="113"/>
  </w:num>
  <w:num w:numId="115" w16cid:durableId="1546404184">
    <w:abstractNumId w:val="114"/>
  </w:num>
  <w:num w:numId="116" w16cid:durableId="1674919118">
    <w:abstractNumId w:val="115"/>
  </w:num>
  <w:num w:numId="117" w16cid:durableId="1767193134">
    <w:abstractNumId w:val="116"/>
  </w:num>
  <w:num w:numId="118" w16cid:durableId="264044823">
    <w:abstractNumId w:val="117"/>
  </w:num>
  <w:num w:numId="119" w16cid:durableId="103499535">
    <w:abstractNumId w:val="118"/>
  </w:num>
  <w:num w:numId="120" w16cid:durableId="1148787322">
    <w:abstractNumId w:val="119"/>
  </w:num>
  <w:num w:numId="121" w16cid:durableId="1667828973">
    <w:abstractNumId w:val="120"/>
  </w:num>
  <w:num w:numId="122" w16cid:durableId="2120682360">
    <w:abstractNumId w:val="121"/>
  </w:num>
  <w:num w:numId="123" w16cid:durableId="1827865389">
    <w:abstractNumId w:val="122"/>
  </w:num>
  <w:num w:numId="124" w16cid:durableId="2129854539">
    <w:abstractNumId w:val="123"/>
  </w:num>
  <w:num w:numId="125" w16cid:durableId="1568497616">
    <w:abstractNumId w:val="124"/>
  </w:num>
  <w:num w:numId="126" w16cid:durableId="665597760">
    <w:abstractNumId w:val="125"/>
  </w:num>
  <w:num w:numId="127" w16cid:durableId="960958640">
    <w:abstractNumId w:val="126"/>
  </w:num>
  <w:num w:numId="128" w16cid:durableId="2001424300">
    <w:abstractNumId w:val="127"/>
  </w:num>
  <w:num w:numId="129" w16cid:durableId="196085393">
    <w:abstractNumId w:val="128"/>
  </w:num>
  <w:num w:numId="130" w16cid:durableId="1180661663">
    <w:abstractNumId w:val="129"/>
  </w:num>
  <w:num w:numId="131" w16cid:durableId="2064014114">
    <w:abstractNumId w:val="130"/>
  </w:num>
  <w:num w:numId="132" w16cid:durableId="67785229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2E"/>
    <w:rsid w:val="0009120A"/>
    <w:rsid w:val="00124AC7"/>
    <w:rsid w:val="001903DA"/>
    <w:rsid w:val="001A0462"/>
    <w:rsid w:val="002B6416"/>
    <w:rsid w:val="002B7D62"/>
    <w:rsid w:val="0037573F"/>
    <w:rsid w:val="004C7705"/>
    <w:rsid w:val="004D072E"/>
    <w:rsid w:val="007479A7"/>
    <w:rsid w:val="007D70F0"/>
    <w:rsid w:val="00837826"/>
    <w:rsid w:val="008F1E91"/>
    <w:rsid w:val="009452A8"/>
    <w:rsid w:val="00A06A88"/>
    <w:rsid w:val="00A5408A"/>
    <w:rsid w:val="00AE5441"/>
    <w:rsid w:val="00BA7332"/>
    <w:rsid w:val="00C60FF4"/>
    <w:rsid w:val="00CD7843"/>
    <w:rsid w:val="00EA35B5"/>
    <w:rsid w:val="00F26F76"/>
    <w:rsid w:val="00F53517"/>
    <w:rsid w:val="00F721A4"/>
    <w:rsid w:val="00FC67F5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6C5"/>
  <w15:docId w15:val="{BC5B2DEA-F1FF-4772-AA4C-BD0A3FD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16</cp:revision>
  <dcterms:created xsi:type="dcterms:W3CDTF">2025-02-13T10:45:00Z</dcterms:created>
  <dcterms:modified xsi:type="dcterms:W3CDTF">2025-02-13T18:24:00Z</dcterms:modified>
</cp:coreProperties>
</file>