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5722"/>
        <w:gridCol w:w="15"/>
        <w:gridCol w:w="536"/>
      </w:tblGrid>
      <w:tr w:rsidR="00EA35B5" w14:paraId="0428A462" w14:textId="77777777" w:rsidTr="00EA35B5">
        <w:tc>
          <w:tcPr>
            <w:tcW w:w="566" w:type="dxa"/>
          </w:tcPr>
          <w:p w14:paraId="4337706A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4D072E" w14:paraId="782B49D1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E07A5C" w14:textId="77777777" w:rsidR="004D072E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C25FF5D" wp14:editId="18C263C9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EC2EBD1" w14:textId="77777777" w:rsidR="004D072E" w:rsidRDefault="004D072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4D072E" w14:paraId="514E7741" w14:textId="77777777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6DDAD4F" w14:textId="33362855" w:rsidR="004D072E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</w:r>
                        <w:r w:rsidR="008F1E91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1.ROTASYON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DEVAM ÇİZELGESİ (24/25 BAHAR)</w:t>
                        </w:r>
                      </w:p>
                    </w:tc>
                  </w:tr>
                </w:tbl>
                <w:p w14:paraId="4A41E45C" w14:textId="77777777" w:rsidR="004D072E" w:rsidRDefault="004D072E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5CE27EE7" w14:textId="77777777" w:rsidR="004D072E" w:rsidRDefault="004D072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FBBD854" w14:textId="77777777" w:rsidR="004D072E" w:rsidRDefault="004D072E">
            <w:pPr>
              <w:spacing w:after="0" w:line="240" w:lineRule="auto"/>
            </w:pPr>
          </w:p>
        </w:tc>
        <w:tc>
          <w:tcPr>
            <w:tcW w:w="538" w:type="dxa"/>
          </w:tcPr>
          <w:p w14:paraId="092C50E9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4D072E" w14:paraId="0B07F1F2" w14:textId="77777777">
        <w:trPr>
          <w:trHeight w:val="283"/>
        </w:trPr>
        <w:tc>
          <w:tcPr>
            <w:tcW w:w="566" w:type="dxa"/>
          </w:tcPr>
          <w:p w14:paraId="2636FDBF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26B1606E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CD1FD8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414B910A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4D072E" w14:paraId="42762E53" w14:textId="77777777">
        <w:tc>
          <w:tcPr>
            <w:tcW w:w="566" w:type="dxa"/>
          </w:tcPr>
          <w:p w14:paraId="4AD98510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5"/>
              <w:gridCol w:w="283"/>
              <w:gridCol w:w="283"/>
              <w:gridCol w:w="283"/>
              <w:gridCol w:w="570"/>
              <w:gridCol w:w="850"/>
              <w:gridCol w:w="850"/>
              <w:gridCol w:w="2551"/>
              <w:gridCol w:w="2834"/>
              <w:gridCol w:w="3685"/>
            </w:tblGrid>
            <w:tr w:rsidR="004D072E" w14:paraId="3381A3FC" w14:textId="77777777">
              <w:trPr>
                <w:trHeight w:val="205"/>
              </w:trPr>
              <w:tc>
                <w:tcPr>
                  <w:tcW w:w="35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A0D7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0C68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C361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32A9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4FBD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F768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Ögr. Tür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F9EA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Eğt. Dil</w:t>
                  </w:r>
                </w:p>
              </w:tc>
              <w:tc>
                <w:tcPr>
                  <w:tcW w:w="2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7B80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283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A0DC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  <w:tc>
                <w:tcPr>
                  <w:tcW w:w="368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FD14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Programı</w:t>
                  </w:r>
                </w:p>
              </w:tc>
            </w:tr>
            <w:tr w:rsidR="004D072E" w14:paraId="61FAD814" w14:textId="77777777">
              <w:trPr>
                <w:trHeight w:val="205"/>
              </w:trPr>
              <w:tc>
                <w:tcPr>
                  <w:tcW w:w="35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CB79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HF401 - Ruh Sağlığı ve Hastalıkları Hemşireliği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9B07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2C9D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7167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6B9C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2ECB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E39C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</w:t>
                  </w:r>
                </w:p>
              </w:tc>
              <w:tc>
                <w:tcPr>
                  <w:tcW w:w="2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A48C" w14:textId="23EDE7D6" w:rsidR="004D072E" w:rsidRDefault="006A2E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Laboratuvarı (Renkli Derslik)</w:t>
                  </w:r>
                </w:p>
              </w:tc>
              <w:tc>
                <w:tcPr>
                  <w:tcW w:w="283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76A2" w14:textId="65D739D1" w:rsidR="004D072E" w:rsidRDefault="006A2E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Mehtap KIZILKAYA</w:t>
                  </w:r>
                </w:p>
              </w:tc>
              <w:tc>
                <w:tcPr>
                  <w:tcW w:w="368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14A5" w14:textId="0A9644D9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Çrş 09:</w:t>
                  </w:r>
                  <w:r w:rsidR="00EA35B5">
                    <w:rPr>
                      <w:rFonts w:ascii="Arial" w:eastAsia="Arial" w:hAnsi="Arial"/>
                      <w:color w:val="000000"/>
                      <w:sz w:val="16"/>
                    </w:rPr>
                    <w:t>00-16:00</w:t>
                  </w:r>
                </w:p>
              </w:tc>
            </w:tr>
          </w:tbl>
          <w:p w14:paraId="6F4064CF" w14:textId="77777777" w:rsidR="004D072E" w:rsidRDefault="004D072E">
            <w:pPr>
              <w:spacing w:after="0" w:line="240" w:lineRule="auto"/>
            </w:pPr>
          </w:p>
        </w:tc>
        <w:tc>
          <w:tcPr>
            <w:tcW w:w="14" w:type="dxa"/>
          </w:tcPr>
          <w:p w14:paraId="14684879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7FB0F364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4D072E" w14:paraId="23D74356" w14:textId="77777777">
        <w:trPr>
          <w:trHeight w:val="141"/>
        </w:trPr>
        <w:tc>
          <w:tcPr>
            <w:tcW w:w="566" w:type="dxa"/>
          </w:tcPr>
          <w:p w14:paraId="4ADC0EAD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772BEB98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FA23DF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193F1362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EA35B5" w14:paraId="441FCB2C" w14:textId="77777777" w:rsidTr="00EA35B5">
        <w:tc>
          <w:tcPr>
            <w:tcW w:w="566" w:type="dxa"/>
          </w:tcPr>
          <w:p w14:paraId="143EFE94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</w:tcPr>
          <w:tbl>
            <w:tblPr>
              <w:tblW w:w="15729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3086"/>
              <w:gridCol w:w="1511"/>
              <w:gridCol w:w="1512"/>
              <w:gridCol w:w="1511"/>
              <w:gridCol w:w="1512"/>
              <w:gridCol w:w="1511"/>
              <w:gridCol w:w="1512"/>
              <w:gridCol w:w="1511"/>
              <w:gridCol w:w="1512"/>
            </w:tblGrid>
            <w:tr w:rsidR="00FE6190" w:rsidRPr="00CC3236" w14:paraId="4BC986E2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406B" w14:textId="77777777" w:rsidR="00FE6190" w:rsidRPr="00CC3236" w:rsidRDefault="00FE6190">
                  <w:pPr>
                    <w:spacing w:after="0" w:line="240" w:lineRule="auto"/>
                    <w:jc w:val="center"/>
                  </w:pPr>
                  <w:r w:rsidRPr="00CC3236">
                    <w:rPr>
                      <w:rFonts w:ascii="Arial" w:eastAsia="Arial" w:hAnsi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1BBF" w14:textId="77777777" w:rsidR="00FE6190" w:rsidRPr="00CC3236" w:rsidRDefault="00FE6190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1DD1" w14:textId="16FFE1B7" w:rsidR="00FE6190" w:rsidRPr="00CC3236" w:rsidRDefault="00FE6190">
                  <w:pPr>
                    <w:spacing w:after="0" w:line="240" w:lineRule="auto"/>
                    <w:jc w:val="center"/>
                  </w:pPr>
                  <w:r w:rsidRPr="00CC3236">
                    <w:rPr>
                      <w:b/>
                      <w:bCs/>
                    </w:rPr>
                    <w:t>12/02/2025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B3F1" w14:textId="5F8DE536" w:rsidR="00FE6190" w:rsidRPr="00CC3236" w:rsidRDefault="00FE6190">
                  <w:pPr>
                    <w:spacing w:after="0" w:line="240" w:lineRule="auto"/>
                    <w:jc w:val="center"/>
                  </w:pPr>
                  <w:r w:rsidRPr="00CC3236">
                    <w:rPr>
                      <w:b/>
                      <w:bCs/>
                    </w:rPr>
                    <w:t>19/02/2025</w:t>
                  </w:r>
                  <w:r w:rsidRPr="00CC3236">
                    <w:rPr>
                      <w:rFonts w:ascii="Arial" w:eastAsia="Arial" w:hAnsi="Arial"/>
                      <w:b/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F64C" w14:textId="57D525C8" w:rsidR="00FE6190" w:rsidRPr="00CC3236" w:rsidRDefault="00FE6190">
                  <w:pPr>
                    <w:spacing w:after="0" w:line="240" w:lineRule="auto"/>
                    <w:jc w:val="center"/>
                  </w:pPr>
                  <w:r w:rsidRPr="00CC3236">
                    <w:rPr>
                      <w:b/>
                      <w:bCs/>
                    </w:rPr>
                    <w:t>26/02/2025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A1F8" w14:textId="7EADC1BB" w:rsidR="00FE6190" w:rsidRPr="00CC3236" w:rsidRDefault="00FE6190">
                  <w:pPr>
                    <w:spacing w:after="0" w:line="240" w:lineRule="auto"/>
                    <w:jc w:val="center"/>
                  </w:pPr>
                  <w:r w:rsidRPr="00CC3236">
                    <w:rPr>
                      <w:b/>
                      <w:bCs/>
                    </w:rPr>
                    <w:t>05/03/2025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7133" w14:textId="4BBDC97A" w:rsidR="00FE6190" w:rsidRPr="00CC3236" w:rsidRDefault="00FE6190">
                  <w:pPr>
                    <w:spacing w:after="0" w:line="240" w:lineRule="auto"/>
                    <w:jc w:val="center"/>
                  </w:pPr>
                  <w:r w:rsidRPr="00CC3236">
                    <w:rPr>
                      <w:b/>
                      <w:bCs/>
                    </w:rPr>
                    <w:t>12/03/2025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7DA8" w14:textId="49E6EE86" w:rsidR="00FE6190" w:rsidRPr="00CC3236" w:rsidRDefault="00FE6190">
                  <w:pPr>
                    <w:spacing w:after="0" w:line="240" w:lineRule="auto"/>
                    <w:jc w:val="center"/>
                  </w:pPr>
                  <w:r w:rsidRPr="00CC3236">
                    <w:rPr>
                      <w:b/>
                      <w:bCs/>
                    </w:rPr>
                    <w:t>19/03/2025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5E7C" w14:textId="38D8B5B5" w:rsidR="00FE6190" w:rsidRPr="00CC3236" w:rsidRDefault="00FE6190">
                  <w:pPr>
                    <w:spacing w:after="0" w:line="240" w:lineRule="auto"/>
                    <w:jc w:val="center"/>
                  </w:pPr>
                  <w:r w:rsidRPr="00CC3236">
                    <w:rPr>
                      <w:b/>
                      <w:bCs/>
                    </w:rPr>
                    <w:t>26/03/2025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ADB1" w14:textId="0E2273BB" w:rsidR="00FE6190" w:rsidRPr="00CC3236" w:rsidRDefault="00FE6190">
                  <w:pPr>
                    <w:spacing w:after="0" w:line="240" w:lineRule="auto"/>
                    <w:jc w:val="center"/>
                  </w:pPr>
                  <w:r w:rsidRPr="00CC3236">
                    <w:rPr>
                      <w:b/>
                      <w:bCs/>
                    </w:rPr>
                    <w:t>02/04/2025</w:t>
                  </w:r>
                </w:p>
              </w:tc>
            </w:tr>
            <w:tr w:rsidR="00CC3236" w:rsidRPr="00CC3236" w14:paraId="717A3A60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681E" w14:textId="77777777" w:rsidR="00CC3236" w:rsidRPr="00CC3236" w:rsidRDefault="00CC3236" w:rsidP="00CC3236">
                  <w:pPr>
                    <w:spacing w:after="0" w:line="240" w:lineRule="auto"/>
                    <w:jc w:val="center"/>
                  </w:pPr>
                  <w:r w:rsidRPr="00CC3236">
                    <w:rPr>
                      <w:rFonts w:eastAsia="Arial"/>
                      <w:color w:val="000000"/>
                    </w:rPr>
                    <w:t>1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FC79" w14:textId="773CA528" w:rsidR="00CC3236" w:rsidRPr="008221EB" w:rsidRDefault="00CC3236" w:rsidP="00CC3236">
                  <w:pPr>
                    <w:spacing w:after="0" w:line="240" w:lineRule="auto"/>
                  </w:pPr>
                  <w:r w:rsidRPr="008221EB">
                    <w:rPr>
                      <w:rFonts w:ascii="Arial" w:eastAsia="Arial" w:hAnsi="Arial"/>
                      <w:color w:val="000000"/>
                    </w:rPr>
                    <w:t xml:space="preserve">201201048 - Merve GÜNER </w:t>
                  </w:r>
                </w:p>
              </w:tc>
              <w:tc>
                <w:tcPr>
                  <w:tcW w:w="1511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515B06A6" w14:textId="77777777" w:rsidR="00CC3236" w:rsidRPr="00CC3236" w:rsidRDefault="00CC3236" w:rsidP="00CC3236">
                  <w:pPr>
                    <w:spacing w:after="0" w:line="240" w:lineRule="auto"/>
                    <w:ind w:left="113" w:right="113"/>
                    <w:rPr>
                      <w:b/>
                      <w:bCs/>
                    </w:rPr>
                  </w:pPr>
                </w:p>
                <w:p w14:paraId="78B882EC" w14:textId="4D33AC0E" w:rsidR="00CC3236" w:rsidRPr="00CC3236" w:rsidRDefault="00CC3236" w:rsidP="00CC3236">
                  <w:pPr>
                    <w:spacing w:after="0" w:line="240" w:lineRule="auto"/>
                    <w:ind w:left="113" w:right="113"/>
                  </w:pPr>
                  <w:r w:rsidRPr="00CC3236">
                    <w:rPr>
                      <w:b/>
                      <w:bCs/>
                    </w:rPr>
                    <w:t xml:space="preserve">        STAJ BİLGİLENDİRME HAFTASI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9730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E53B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C548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FB27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D026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2F9A5FAD" w14:textId="77777777" w:rsidR="00CC3236" w:rsidRPr="00CC3236" w:rsidRDefault="00CC3236" w:rsidP="00CC3236">
                  <w:pPr>
                    <w:spacing w:after="0" w:line="240" w:lineRule="auto"/>
                    <w:ind w:left="113" w:right="113"/>
                    <w:rPr>
                      <w:b/>
                      <w:bCs/>
                    </w:rPr>
                  </w:pPr>
                  <w:r w:rsidRPr="00CC3236">
                    <w:rPr>
                      <w:b/>
                      <w:bCs/>
                    </w:rPr>
                    <w:t xml:space="preserve">              </w:t>
                  </w:r>
                </w:p>
                <w:p w14:paraId="47862F80" w14:textId="4354069F" w:rsidR="00CC3236" w:rsidRPr="00CC3236" w:rsidRDefault="00CC3236" w:rsidP="00CC3236">
                  <w:pPr>
                    <w:spacing w:after="0" w:line="240" w:lineRule="auto"/>
                    <w:ind w:left="113" w:right="113"/>
                  </w:pPr>
                  <w:r w:rsidRPr="00CC3236">
                    <w:rPr>
                      <w:b/>
                      <w:bCs/>
                    </w:rPr>
                    <w:t xml:space="preserve">                   ARA SINAV HAFTASI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1859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6D983C0E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6E7B" w14:textId="77777777" w:rsidR="00CC3236" w:rsidRPr="00CC3236" w:rsidRDefault="00CC3236" w:rsidP="00CC3236">
                  <w:pPr>
                    <w:spacing w:after="0" w:line="240" w:lineRule="auto"/>
                    <w:jc w:val="center"/>
                  </w:pPr>
                  <w:r w:rsidRPr="00CC3236">
                    <w:rPr>
                      <w:rFonts w:eastAsia="Arial"/>
                      <w:color w:val="000000"/>
                    </w:rPr>
                    <w:t>2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5D65" w14:textId="6C98F9D9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201201280 - Amır AZARI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B725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DCE9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A1A5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3054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C3E3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85DF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B4DF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BF54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15C80A2E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CAD8" w14:textId="77777777" w:rsidR="00CC3236" w:rsidRPr="00CC3236" w:rsidRDefault="00CC3236" w:rsidP="00CC3236">
                  <w:pPr>
                    <w:spacing w:after="0" w:line="240" w:lineRule="auto"/>
                    <w:jc w:val="center"/>
                  </w:pPr>
                  <w:r w:rsidRPr="00CC3236">
                    <w:rPr>
                      <w:rFonts w:eastAsia="Arial"/>
                      <w:color w:val="000000"/>
                    </w:rPr>
                    <w:t>3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675B" w14:textId="43B5DFA9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211201031 - Bediha SARI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F251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C241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ED43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1646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6635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AC83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EC57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9BC6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2D019908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4953" w14:textId="77777777" w:rsidR="00CC3236" w:rsidRPr="00CC3236" w:rsidRDefault="00CC3236" w:rsidP="00CC3236">
                  <w:pPr>
                    <w:spacing w:after="0" w:line="240" w:lineRule="auto"/>
                    <w:jc w:val="center"/>
                  </w:pPr>
                  <w:r w:rsidRPr="00CC3236">
                    <w:rPr>
                      <w:rFonts w:eastAsia="Arial"/>
                      <w:color w:val="000000"/>
                    </w:rPr>
                    <w:t>4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BAFD" w14:textId="33522A8A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211201038 - Safura ÇAVUŞ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3A7B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277E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106C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EA28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E217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5303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7EF1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D01F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56E7E819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A3EB" w14:textId="77777777" w:rsidR="00CC3236" w:rsidRPr="00CC3236" w:rsidRDefault="00CC3236" w:rsidP="00CC3236">
                  <w:pPr>
                    <w:spacing w:after="0" w:line="240" w:lineRule="auto"/>
                    <w:jc w:val="center"/>
                  </w:pPr>
                  <w:r w:rsidRPr="00CC3236">
                    <w:rPr>
                      <w:rFonts w:eastAsia="Arial"/>
                      <w:color w:val="000000"/>
                    </w:rPr>
                    <w:t>5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4A4F" w14:textId="7236C94B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211201049 - Celil GÜZEL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8DAA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B236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9A55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8B1E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C861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F9D8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ADAE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E0BA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753E1204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DAA1" w14:textId="77777777" w:rsidR="00CC3236" w:rsidRPr="00CC3236" w:rsidRDefault="00CC3236" w:rsidP="00CC3236">
                  <w:pPr>
                    <w:spacing w:after="0" w:line="240" w:lineRule="auto"/>
                    <w:jc w:val="center"/>
                  </w:pPr>
                  <w:r w:rsidRPr="00CC3236">
                    <w:rPr>
                      <w:rFonts w:eastAsia="Arial"/>
                      <w:color w:val="000000"/>
                    </w:rPr>
                    <w:t>6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1A44" w14:textId="733288E5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211201062 - Hazal TEK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A35A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AF41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1851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D51D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6C6A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DECC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0C1B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330A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03768CD1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1352" w14:textId="77777777" w:rsidR="00CC3236" w:rsidRPr="00CC3236" w:rsidRDefault="00CC3236" w:rsidP="00CC3236">
                  <w:pPr>
                    <w:spacing w:after="0" w:line="240" w:lineRule="auto"/>
                    <w:jc w:val="center"/>
                  </w:pPr>
                  <w:r w:rsidRPr="00CC3236">
                    <w:rPr>
                      <w:rFonts w:eastAsia="Arial"/>
                      <w:color w:val="000000"/>
                    </w:rPr>
                    <w:t>7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11F9" w14:textId="74BAA71C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211201074 - Yusuf TEMEL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477D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4B92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EC9E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354E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A4E3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711A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EE14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4403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0266120B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F2A2" w14:textId="77777777" w:rsidR="00CC3236" w:rsidRPr="00CC3236" w:rsidRDefault="00CC3236" w:rsidP="00CC3236">
                  <w:pPr>
                    <w:spacing w:after="0" w:line="240" w:lineRule="auto"/>
                    <w:jc w:val="center"/>
                  </w:pPr>
                  <w:r w:rsidRPr="00CC3236">
                    <w:rPr>
                      <w:rFonts w:eastAsia="Arial"/>
                      <w:color w:val="000000"/>
                    </w:rPr>
                    <w:t>8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2059" w14:textId="37A9C8FF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211201093 - Nermin Pelin ERTEK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B499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2940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43A7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61D8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5ED4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D02C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E3D9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010F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6102E08F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E246" w14:textId="77777777" w:rsidR="00CC3236" w:rsidRPr="00CC3236" w:rsidRDefault="00CC3236" w:rsidP="00CC3236">
                  <w:pPr>
                    <w:spacing w:after="0" w:line="240" w:lineRule="auto"/>
                    <w:jc w:val="center"/>
                  </w:pPr>
                  <w:r w:rsidRPr="00CC3236">
                    <w:rPr>
                      <w:rFonts w:eastAsia="Arial"/>
                      <w:color w:val="000000"/>
                    </w:rPr>
                    <w:t>9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6CB3" w14:textId="0790A0CD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211201110 - Sait BİTER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F4A2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AA05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3A02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67C5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D2F2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7AC9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47EF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90A4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0D100F4D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ABC2" w14:textId="77777777" w:rsidR="00CC3236" w:rsidRPr="00CC3236" w:rsidRDefault="00CC3236" w:rsidP="00CC3236">
                  <w:pPr>
                    <w:spacing w:after="0" w:line="240" w:lineRule="auto"/>
                    <w:jc w:val="center"/>
                  </w:pPr>
                  <w:r w:rsidRPr="00CC3236">
                    <w:rPr>
                      <w:rFonts w:eastAsia="Arial"/>
                      <w:color w:val="000000"/>
                    </w:rPr>
                    <w:t>10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1B32" w14:textId="52759ADC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211201126 - Ece GÜNARA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58AF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ED71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E6E8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50D6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F3A3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A282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3D74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5805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41E157D3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C342" w14:textId="77777777" w:rsidR="00CC3236" w:rsidRPr="00CC3236" w:rsidRDefault="00CC3236" w:rsidP="00CC3236">
                  <w:pPr>
                    <w:spacing w:after="0" w:line="240" w:lineRule="auto"/>
                    <w:jc w:val="center"/>
                  </w:pPr>
                  <w:r w:rsidRPr="00CC3236">
                    <w:rPr>
                      <w:rFonts w:eastAsia="Arial"/>
                      <w:color w:val="000000"/>
                    </w:rPr>
                    <w:t>11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7CFD" w14:textId="4B6387B3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211201145 - Gülsen AKKOŞ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D0B9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28BE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CB34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5CFC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1A3F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AF8A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1400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4028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48B6ADF0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100B" w14:textId="77777777" w:rsidR="00CC3236" w:rsidRPr="00CC3236" w:rsidRDefault="00CC3236" w:rsidP="00CC3236">
                  <w:pPr>
                    <w:spacing w:after="0" w:line="240" w:lineRule="auto"/>
                    <w:jc w:val="center"/>
                  </w:pPr>
                  <w:r w:rsidRPr="00CC3236">
                    <w:rPr>
                      <w:rFonts w:eastAsia="Arial"/>
                      <w:color w:val="000000"/>
                    </w:rPr>
                    <w:t>12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6066" w14:textId="4459CA26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211201166 - Zeynep DENİZ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D9D6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A3BD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3797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82F5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C872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9648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0BF7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EB55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3596C1B6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99B2" w14:textId="77777777" w:rsidR="00CC3236" w:rsidRPr="00CC3236" w:rsidRDefault="00CC3236" w:rsidP="00CC3236">
                  <w:pPr>
                    <w:spacing w:after="0" w:line="240" w:lineRule="auto"/>
                    <w:jc w:val="center"/>
                  </w:pPr>
                  <w:r w:rsidRPr="00CC3236">
                    <w:rPr>
                      <w:rFonts w:eastAsia="Arial"/>
                      <w:color w:val="000000"/>
                    </w:rPr>
                    <w:t>13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FC68" w14:textId="43ACF1C4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211201175 - Ömer KAYA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0B35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B989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88F9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87E1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B142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07D1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CAC6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CC59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5F555160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3550" w14:textId="77777777" w:rsidR="00CC3236" w:rsidRPr="00CC3236" w:rsidRDefault="00CC3236" w:rsidP="00CC3236">
                  <w:pPr>
                    <w:spacing w:after="0" w:line="240" w:lineRule="auto"/>
                    <w:jc w:val="center"/>
                  </w:pPr>
                  <w:r w:rsidRPr="00CC3236">
                    <w:rPr>
                      <w:rFonts w:eastAsia="Arial"/>
                      <w:color w:val="000000"/>
                    </w:rPr>
                    <w:t>14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2D55" w14:textId="5CC3BD80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211201182 - Eda GÜVEN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E5AD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08D9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2EFF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AF07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5078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FCE3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5C83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1BCD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372FCCFF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B4A7" w14:textId="77777777" w:rsidR="00CC3236" w:rsidRPr="00CC3236" w:rsidRDefault="00CC3236" w:rsidP="00CC3236">
                  <w:pPr>
                    <w:spacing w:after="0" w:line="240" w:lineRule="auto"/>
                    <w:jc w:val="center"/>
                  </w:pPr>
                  <w:r w:rsidRPr="00CC3236">
                    <w:rPr>
                      <w:rFonts w:eastAsia="Arial"/>
                      <w:color w:val="000000"/>
                    </w:rPr>
                    <w:lastRenderedPageBreak/>
                    <w:t>15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5045" w14:textId="1EB84D7A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211201193 - İpek KUZGUN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4C98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41C7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51FA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9FD7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C18A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9B14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4734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4FF6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4722A89B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30E6" w14:textId="77777777" w:rsidR="00CC3236" w:rsidRPr="00CC3236" w:rsidRDefault="00CC3236" w:rsidP="00CC3236">
                  <w:pPr>
                    <w:spacing w:after="0" w:line="240" w:lineRule="auto"/>
                    <w:jc w:val="center"/>
                  </w:pPr>
                  <w:r w:rsidRPr="00CC3236">
                    <w:rPr>
                      <w:rFonts w:eastAsia="Arial"/>
                      <w:color w:val="000000"/>
                    </w:rPr>
                    <w:t>16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AE5C" w14:textId="1F80FB2B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211201208 - Ayşe Nur SARIÇERÇİ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F237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E5F3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5711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256F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C959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33BF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0D1D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EC7F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1098673B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1D33" w14:textId="77777777" w:rsidR="00CC3236" w:rsidRPr="00CC3236" w:rsidRDefault="00CC3236" w:rsidP="00CC3236">
                  <w:pPr>
                    <w:spacing w:after="0" w:line="240" w:lineRule="auto"/>
                    <w:jc w:val="center"/>
                  </w:pPr>
                  <w:r w:rsidRPr="00CC3236">
                    <w:rPr>
                      <w:rFonts w:eastAsia="Arial"/>
                      <w:color w:val="000000"/>
                    </w:rPr>
                    <w:t>17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EDAB" w14:textId="32305CCA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211201218 - Melisa KÜÇÜK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7F2F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DB2F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5AE3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94E0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2A1F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AB72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197D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D1E4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6D3B83F2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F802" w14:textId="77777777" w:rsidR="00CC3236" w:rsidRPr="00CC3236" w:rsidRDefault="00CC3236" w:rsidP="00CC3236">
                  <w:pPr>
                    <w:spacing w:after="0" w:line="240" w:lineRule="auto"/>
                    <w:jc w:val="center"/>
                  </w:pPr>
                  <w:r w:rsidRPr="00CC3236">
                    <w:rPr>
                      <w:rFonts w:eastAsia="Arial"/>
                      <w:color w:val="000000"/>
                    </w:rPr>
                    <w:t>18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39B3" w14:textId="046485C2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211201228 - İrem ÖLTEM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3AC2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D6D4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5F41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0B18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6054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2A5F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264D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1CC2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329CEAF7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C4F1" w14:textId="77777777" w:rsidR="00CC3236" w:rsidRPr="00CC3236" w:rsidRDefault="00CC3236" w:rsidP="00CC3236">
                  <w:pPr>
                    <w:spacing w:after="0" w:line="240" w:lineRule="auto"/>
                    <w:jc w:val="center"/>
                  </w:pPr>
                  <w:r w:rsidRPr="00CC3236">
                    <w:rPr>
                      <w:rFonts w:eastAsia="Arial"/>
                      <w:color w:val="000000"/>
                    </w:rPr>
                    <w:t>19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05ED" w14:textId="1F6C04D2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211201246 - Ferhat OLGUN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2DAB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A110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8F2C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52D8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E35C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37C8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DB23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7B46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1199886B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E231" w14:textId="77777777" w:rsidR="00CC3236" w:rsidRPr="00CC3236" w:rsidRDefault="00CC3236" w:rsidP="00CC3236">
                  <w:pPr>
                    <w:spacing w:after="0" w:line="240" w:lineRule="auto"/>
                    <w:jc w:val="center"/>
                  </w:pPr>
                  <w:r w:rsidRPr="00CC3236">
                    <w:rPr>
                      <w:rFonts w:eastAsia="Arial"/>
                      <w:color w:val="000000"/>
                    </w:rPr>
                    <w:t>20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5130" w14:textId="1ED09A74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211201260 - Şeyma ÖZMEN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5AAE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A08C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04D0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4D0B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82A7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0A79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9A94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D257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2156850F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1DB1" w14:textId="734B5007" w:rsidR="00CC3236" w:rsidRPr="00CC3236" w:rsidRDefault="00CC3236" w:rsidP="00CC3236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CC3236">
                    <w:rPr>
                      <w:rFonts w:eastAsia="Arial"/>
                      <w:color w:val="000000"/>
                    </w:rPr>
                    <w:t>21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CBFF" w14:textId="43C20781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211201262 - Ebru EMER </w:t>
                  </w:r>
                </w:p>
              </w:tc>
              <w:tc>
                <w:tcPr>
                  <w:tcW w:w="1511" w:type="dxa"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AE0F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46AC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0A6D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DE8D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90E1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D06B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7A0E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351D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0EDB833B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9719" w14:textId="2B4A05AB" w:rsidR="00CC3236" w:rsidRPr="00CC3236" w:rsidRDefault="00CC3236" w:rsidP="00CC3236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CC3236">
                    <w:rPr>
                      <w:rFonts w:eastAsia="Arial"/>
                      <w:color w:val="000000"/>
                    </w:rPr>
                    <w:t>22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94E4" w14:textId="05A6BA45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221201243 - Sıdal PÜRÇEK </w:t>
                  </w:r>
                </w:p>
              </w:tc>
              <w:tc>
                <w:tcPr>
                  <w:tcW w:w="1511" w:type="dxa"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BD80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CD0F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B880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F0AB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DF16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1859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E180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DD2A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67BAEA9C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1B70" w14:textId="51C844F7" w:rsidR="00CC3236" w:rsidRPr="00CC3236" w:rsidRDefault="00CC3236" w:rsidP="00CC3236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CC3236">
                    <w:rPr>
                      <w:rFonts w:eastAsia="Arial"/>
                      <w:color w:val="000000"/>
                    </w:rPr>
                    <w:t>23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4B9D" w14:textId="68448F21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221201245 - Şeyma TURAN </w:t>
                  </w:r>
                </w:p>
              </w:tc>
              <w:tc>
                <w:tcPr>
                  <w:tcW w:w="1511" w:type="dxa"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9B28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0E31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64A2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9E33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F467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E038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A528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96B7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2C3FCF62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5037" w14:textId="0B0A9B63" w:rsidR="00CC3236" w:rsidRPr="00CC3236" w:rsidRDefault="00CC3236" w:rsidP="00CC3236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CC3236">
                    <w:rPr>
                      <w:rFonts w:eastAsia="Arial"/>
                      <w:color w:val="000000"/>
                    </w:rPr>
                    <w:t>24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46EA" w14:textId="2933C952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221201251 - Semiha Hilal TAŞ </w:t>
                  </w:r>
                </w:p>
              </w:tc>
              <w:tc>
                <w:tcPr>
                  <w:tcW w:w="1511" w:type="dxa"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5F4B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8362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16DA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7147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8098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0BDA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92B9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85AB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44479FCA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88A0" w14:textId="30F7EEC5" w:rsidR="00CC3236" w:rsidRPr="00CC3236" w:rsidRDefault="00CC3236" w:rsidP="00CC3236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CC3236">
                    <w:rPr>
                      <w:rFonts w:eastAsia="Arial"/>
                      <w:color w:val="000000"/>
                    </w:rPr>
                    <w:t>25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342D" w14:textId="42BF0A95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221201265 - Zahide ŞAHAN </w:t>
                  </w:r>
                </w:p>
              </w:tc>
              <w:tc>
                <w:tcPr>
                  <w:tcW w:w="1511" w:type="dxa"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51D9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F82D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CA69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05EB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F829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3D65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3950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81F0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  <w:tr w:rsidR="00CC3236" w:rsidRPr="00CC3236" w14:paraId="03199799" w14:textId="77777777" w:rsidTr="00557506">
              <w:trPr>
                <w:trHeight w:val="460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4F16" w14:textId="328FD22F" w:rsidR="00CC3236" w:rsidRPr="00CC3236" w:rsidRDefault="00CC3236" w:rsidP="00CC3236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CC3236">
                    <w:rPr>
                      <w:rFonts w:eastAsia="Arial"/>
                      <w:color w:val="000000"/>
                    </w:rPr>
                    <w:t>26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B2D9" w14:textId="3605CE05" w:rsidR="00CC3236" w:rsidRPr="00CC3236" w:rsidRDefault="00CC3236" w:rsidP="00CC3236">
                  <w:pPr>
                    <w:spacing w:after="0" w:line="240" w:lineRule="auto"/>
                  </w:pPr>
                  <w:r w:rsidRPr="00CC3236">
                    <w:rPr>
                      <w:rFonts w:ascii="Arial" w:eastAsia="Arial" w:hAnsi="Arial"/>
                      <w:color w:val="000000"/>
                    </w:rPr>
                    <w:t xml:space="preserve">231201250 - İclal YILMAZ </w:t>
                  </w:r>
                </w:p>
              </w:tc>
              <w:tc>
                <w:tcPr>
                  <w:tcW w:w="1511" w:type="dxa"/>
                  <w:tcBorders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D69E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568B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08F5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7F83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9CA1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B6BC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1" w:type="dxa"/>
                  <w:tcBorders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39DD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BEF6" w14:textId="77777777" w:rsidR="00CC3236" w:rsidRPr="00CC3236" w:rsidRDefault="00CC3236" w:rsidP="00CC3236">
                  <w:pPr>
                    <w:spacing w:after="0" w:line="240" w:lineRule="auto"/>
                  </w:pPr>
                </w:p>
              </w:tc>
            </w:tr>
          </w:tbl>
          <w:p w14:paraId="18DC11EE" w14:textId="77777777" w:rsidR="004D072E" w:rsidRDefault="004D072E">
            <w:pPr>
              <w:spacing w:after="0" w:line="240" w:lineRule="auto"/>
            </w:pPr>
          </w:p>
        </w:tc>
        <w:tc>
          <w:tcPr>
            <w:tcW w:w="538" w:type="dxa"/>
          </w:tcPr>
          <w:p w14:paraId="55B60D0F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</w:tbl>
    <w:p w14:paraId="12C21ED8" w14:textId="77777777" w:rsidR="004D072E" w:rsidRDefault="004D072E">
      <w:pPr>
        <w:spacing w:after="0" w:line="240" w:lineRule="auto"/>
      </w:pPr>
    </w:p>
    <w:p w14:paraId="02CF9D92" w14:textId="77777777" w:rsidR="008F1E91" w:rsidRDefault="008F1E91">
      <w:pPr>
        <w:spacing w:after="0" w:line="240" w:lineRule="auto"/>
      </w:pPr>
    </w:p>
    <w:p w14:paraId="357CFAAF" w14:textId="77777777" w:rsidR="008F1E91" w:rsidRDefault="008F1E91">
      <w:pPr>
        <w:spacing w:after="0" w:line="240" w:lineRule="auto"/>
      </w:pPr>
    </w:p>
    <w:p w14:paraId="0C5A81A3" w14:textId="77777777" w:rsidR="008F1E91" w:rsidRDefault="008F1E91">
      <w:pPr>
        <w:spacing w:after="0" w:line="240" w:lineRule="auto"/>
      </w:pPr>
    </w:p>
    <w:p w14:paraId="3B829A10" w14:textId="77777777" w:rsidR="008F1E91" w:rsidRDefault="008F1E91">
      <w:pPr>
        <w:spacing w:after="0" w:line="240" w:lineRule="auto"/>
      </w:pPr>
    </w:p>
    <w:p w14:paraId="3D49B0B9" w14:textId="77777777" w:rsidR="008F1E91" w:rsidRDefault="008F1E91">
      <w:pPr>
        <w:spacing w:after="0" w:line="240" w:lineRule="auto"/>
      </w:pPr>
    </w:p>
    <w:p w14:paraId="1F422874" w14:textId="77777777" w:rsidR="00557506" w:rsidRDefault="00557506">
      <w:pPr>
        <w:spacing w:after="0" w:line="240" w:lineRule="auto"/>
      </w:pPr>
    </w:p>
    <w:p w14:paraId="2783FE3E" w14:textId="77777777" w:rsidR="00557506" w:rsidRDefault="00557506">
      <w:pPr>
        <w:spacing w:after="0" w:line="240" w:lineRule="auto"/>
      </w:pPr>
    </w:p>
    <w:p w14:paraId="35A38F19" w14:textId="77777777" w:rsidR="00557506" w:rsidRDefault="00557506">
      <w:pPr>
        <w:spacing w:after="0" w:line="240" w:lineRule="auto"/>
      </w:pPr>
    </w:p>
    <w:p w14:paraId="73CBC52A" w14:textId="77777777" w:rsidR="00557506" w:rsidRDefault="00557506">
      <w:pPr>
        <w:spacing w:after="0" w:line="240" w:lineRule="auto"/>
      </w:pPr>
    </w:p>
    <w:p w14:paraId="24163399" w14:textId="77777777" w:rsidR="00557506" w:rsidRDefault="00557506">
      <w:pPr>
        <w:spacing w:after="0" w:line="240" w:lineRule="auto"/>
      </w:pPr>
    </w:p>
    <w:p w14:paraId="0C9318B8" w14:textId="77777777" w:rsidR="00557506" w:rsidRDefault="00557506">
      <w:pPr>
        <w:spacing w:after="0" w:line="240" w:lineRule="auto"/>
      </w:pPr>
    </w:p>
    <w:p w14:paraId="5628D7DD" w14:textId="77777777" w:rsidR="00557506" w:rsidRDefault="00557506">
      <w:pPr>
        <w:spacing w:after="0" w:line="240" w:lineRule="auto"/>
      </w:pPr>
    </w:p>
    <w:p w14:paraId="05027C83" w14:textId="77777777" w:rsidR="00557506" w:rsidRDefault="00557506">
      <w:pPr>
        <w:spacing w:after="0" w:line="240" w:lineRule="auto"/>
      </w:pPr>
    </w:p>
    <w:p w14:paraId="0BD7503F" w14:textId="77777777" w:rsidR="00557506" w:rsidRDefault="00557506">
      <w:pPr>
        <w:spacing w:after="0" w:line="240" w:lineRule="auto"/>
      </w:pPr>
    </w:p>
    <w:p w14:paraId="73DDF26B" w14:textId="77777777" w:rsidR="00557506" w:rsidRDefault="00557506">
      <w:pPr>
        <w:spacing w:after="0" w:line="240" w:lineRule="auto"/>
      </w:pPr>
    </w:p>
    <w:p w14:paraId="2272649B" w14:textId="77777777" w:rsidR="00557506" w:rsidRDefault="00557506">
      <w:pPr>
        <w:spacing w:after="0" w:line="240" w:lineRule="auto"/>
      </w:pPr>
    </w:p>
    <w:p w14:paraId="51331A05" w14:textId="77777777" w:rsidR="008F1E91" w:rsidRDefault="008F1E9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718"/>
        <w:gridCol w:w="14"/>
      </w:tblGrid>
      <w:tr w:rsidR="008F1E91" w14:paraId="5EDDF6C9" w14:textId="77777777" w:rsidTr="002627DE">
        <w:tc>
          <w:tcPr>
            <w:tcW w:w="566" w:type="dxa"/>
          </w:tcPr>
          <w:p w14:paraId="02ABE83F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8F1E91" w14:paraId="3CDBBDF5" w14:textId="77777777" w:rsidTr="002627DE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F97163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5AC8C0A" wp14:editId="27855279">
                        <wp:extent cx="720000" cy="720000"/>
                        <wp:effectExtent l="0" t="0" r="0" b="0"/>
                        <wp:docPr id="156893008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77F94CB" w14:textId="77777777" w:rsidR="008F1E91" w:rsidRDefault="008F1E91" w:rsidP="002627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8F1E91" w14:paraId="37C7774D" w14:textId="77777777" w:rsidTr="002627DE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47C1892" w14:textId="1FC68BBE" w:rsidR="008F1E91" w:rsidRDefault="008F1E91" w:rsidP="002627D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</w:r>
                        <w:r w:rsidR="00F53517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2. ROTASYON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DEVAM ÇİZELGESİ (24/25 BAHAR)</w:t>
                        </w:r>
                      </w:p>
                    </w:tc>
                  </w:tr>
                </w:tbl>
                <w:p w14:paraId="7A388BC7" w14:textId="77777777" w:rsidR="008F1E91" w:rsidRDefault="008F1E91" w:rsidP="002627DE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66574415" w14:textId="77777777" w:rsidR="008F1E91" w:rsidRDefault="008F1E91" w:rsidP="002627D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5134229" w14:textId="77777777" w:rsidR="008F1E91" w:rsidRDefault="008F1E91" w:rsidP="002627DE">
            <w:pPr>
              <w:spacing w:after="0" w:line="240" w:lineRule="auto"/>
            </w:pPr>
          </w:p>
        </w:tc>
      </w:tr>
      <w:tr w:rsidR="008F1E91" w14:paraId="4BCA2497" w14:textId="77777777" w:rsidTr="002627DE">
        <w:trPr>
          <w:trHeight w:val="283"/>
        </w:trPr>
        <w:tc>
          <w:tcPr>
            <w:tcW w:w="566" w:type="dxa"/>
          </w:tcPr>
          <w:p w14:paraId="04515956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3FDCE354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09D201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</w:tr>
      <w:tr w:rsidR="008F1E91" w14:paraId="4624D0FC" w14:textId="77777777" w:rsidTr="002627DE">
        <w:tc>
          <w:tcPr>
            <w:tcW w:w="566" w:type="dxa"/>
          </w:tcPr>
          <w:p w14:paraId="24EA7F7C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4"/>
              <w:gridCol w:w="283"/>
              <w:gridCol w:w="283"/>
              <w:gridCol w:w="283"/>
              <w:gridCol w:w="570"/>
              <w:gridCol w:w="850"/>
              <w:gridCol w:w="850"/>
              <w:gridCol w:w="2550"/>
              <w:gridCol w:w="2833"/>
              <w:gridCol w:w="3684"/>
            </w:tblGrid>
            <w:tr w:rsidR="008F1E91" w14:paraId="602EFA98" w14:textId="77777777" w:rsidTr="006A2E4A">
              <w:trPr>
                <w:trHeight w:val="205"/>
              </w:trPr>
              <w:tc>
                <w:tcPr>
                  <w:tcW w:w="352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8E97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08D3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7BEB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A430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99A9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A22A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Ögr. Tür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00D3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Eğt. Dil</w:t>
                  </w:r>
                </w:p>
              </w:tc>
              <w:tc>
                <w:tcPr>
                  <w:tcW w:w="25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50C7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283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CFFE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  <w:tc>
                <w:tcPr>
                  <w:tcW w:w="368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F3C2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Programı</w:t>
                  </w:r>
                </w:p>
              </w:tc>
            </w:tr>
            <w:tr w:rsidR="006A2E4A" w14:paraId="7CFD6B7B" w14:textId="77777777" w:rsidTr="006A2E4A">
              <w:trPr>
                <w:trHeight w:val="205"/>
              </w:trPr>
              <w:tc>
                <w:tcPr>
                  <w:tcW w:w="352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7E00" w14:textId="77777777" w:rsidR="006A2E4A" w:rsidRDefault="006A2E4A" w:rsidP="006A2E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HF401 - Ruh Sağlığı ve Hastalıkları Hemşireliği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853C" w14:textId="77777777" w:rsidR="006A2E4A" w:rsidRDefault="006A2E4A" w:rsidP="006A2E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5AAF" w14:textId="77777777" w:rsidR="006A2E4A" w:rsidRDefault="006A2E4A" w:rsidP="006A2E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F093" w14:textId="77777777" w:rsidR="006A2E4A" w:rsidRDefault="006A2E4A" w:rsidP="006A2E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FAC3" w14:textId="77777777" w:rsidR="006A2E4A" w:rsidRDefault="006A2E4A" w:rsidP="006A2E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EFFF" w14:textId="77777777" w:rsidR="006A2E4A" w:rsidRDefault="006A2E4A" w:rsidP="006A2E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C581" w14:textId="77777777" w:rsidR="006A2E4A" w:rsidRDefault="006A2E4A" w:rsidP="006A2E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</w:t>
                  </w:r>
                </w:p>
              </w:tc>
              <w:tc>
                <w:tcPr>
                  <w:tcW w:w="25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C4B8" w14:textId="51F6789A" w:rsidR="006A2E4A" w:rsidRDefault="006A2E4A" w:rsidP="006A2E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Laboratuvarı (Renkli Derslik)</w:t>
                  </w:r>
                </w:p>
              </w:tc>
              <w:tc>
                <w:tcPr>
                  <w:tcW w:w="283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C58D" w14:textId="2BEF161C" w:rsidR="006A2E4A" w:rsidRDefault="00F53D2E" w:rsidP="006A2E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Mehtap KIZILKAYA</w:t>
                  </w:r>
                </w:p>
              </w:tc>
              <w:tc>
                <w:tcPr>
                  <w:tcW w:w="368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6B9E" w14:textId="77777777" w:rsidR="006A2E4A" w:rsidRDefault="006A2E4A" w:rsidP="006A2E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Çrş 09:00-16:00</w:t>
                  </w:r>
                </w:p>
              </w:tc>
            </w:tr>
          </w:tbl>
          <w:p w14:paraId="21113AC8" w14:textId="77777777" w:rsidR="008F1E91" w:rsidRDefault="008F1E91" w:rsidP="002627DE">
            <w:pPr>
              <w:spacing w:after="0" w:line="240" w:lineRule="auto"/>
            </w:pPr>
          </w:p>
        </w:tc>
        <w:tc>
          <w:tcPr>
            <w:tcW w:w="14" w:type="dxa"/>
          </w:tcPr>
          <w:p w14:paraId="2D08D01E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</w:tr>
      <w:tr w:rsidR="008F1E91" w14:paraId="370FAC1A" w14:textId="77777777" w:rsidTr="002627DE">
        <w:trPr>
          <w:trHeight w:val="141"/>
        </w:trPr>
        <w:tc>
          <w:tcPr>
            <w:tcW w:w="566" w:type="dxa"/>
          </w:tcPr>
          <w:p w14:paraId="0D723555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7174B2ED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011F04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</w:tr>
      <w:tr w:rsidR="008F1E91" w14:paraId="10C160D5" w14:textId="77777777" w:rsidTr="002627DE">
        <w:tc>
          <w:tcPr>
            <w:tcW w:w="566" w:type="dxa"/>
          </w:tcPr>
          <w:p w14:paraId="6F4A3E81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</w:tcPr>
          <w:tbl>
            <w:tblPr>
              <w:tblW w:w="1557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380"/>
              <w:gridCol w:w="1655"/>
              <w:gridCol w:w="1656"/>
              <w:gridCol w:w="1655"/>
              <w:gridCol w:w="1656"/>
              <w:gridCol w:w="1655"/>
              <w:gridCol w:w="1656"/>
              <w:gridCol w:w="1655"/>
            </w:tblGrid>
            <w:tr w:rsidR="00F53517" w14:paraId="7FBC7504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CBA2" w14:textId="77777777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C791" w14:textId="77777777" w:rsidR="00F53517" w:rsidRDefault="00F53517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C49D" w14:textId="68E6F573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09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AB0D" w14:textId="187E772F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16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/2024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00C4" w14:textId="58A8797D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23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4064" w14:textId="412F2136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30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DFFF" w14:textId="17FFED86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07</w:t>
                  </w:r>
                  <w:r w:rsidRPr="00E41ABF">
                    <w:rPr>
                      <w:b/>
                      <w:bCs/>
                    </w:rPr>
                    <w:t>/0</w:t>
                  </w:r>
                  <w:r>
                    <w:rPr>
                      <w:b/>
                      <w:bCs/>
                    </w:rPr>
                    <w:t>5</w:t>
                  </w:r>
                  <w:r w:rsidRPr="00E41ABF">
                    <w:rPr>
                      <w:b/>
                      <w:bCs/>
                    </w:rPr>
                    <w:t>/2025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FECC" w14:textId="2D94261B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14</w:t>
                  </w:r>
                  <w:r w:rsidRPr="00E41ABF">
                    <w:rPr>
                      <w:b/>
                      <w:bCs/>
                    </w:rPr>
                    <w:t>/0</w:t>
                  </w:r>
                  <w:r>
                    <w:rPr>
                      <w:b/>
                      <w:bCs/>
                    </w:rPr>
                    <w:t>5</w:t>
                  </w:r>
                  <w:r w:rsidRPr="00E41ABF">
                    <w:rPr>
                      <w:b/>
                      <w:bCs/>
                    </w:rPr>
                    <w:t>/2025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A4B0" w14:textId="1BE7149F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21/05/2025</w:t>
                  </w:r>
                </w:p>
              </w:tc>
            </w:tr>
            <w:tr w:rsidR="00B26842" w14:paraId="48D716E6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1974" w14:textId="77777777" w:rsidR="00B26842" w:rsidRDefault="00B26842" w:rsidP="00B26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72D9" w14:textId="5EB08ACF" w:rsidR="00B26842" w:rsidRDefault="00B26842" w:rsidP="00B26842">
                  <w:pPr>
                    <w:spacing w:after="0" w:line="240" w:lineRule="auto"/>
                  </w:pPr>
                  <w:r w:rsidRPr="003338A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201201034 - Murat AKKUŞ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C479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4765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5EE96E9A" w14:textId="77777777" w:rsidR="00B26842" w:rsidRDefault="00B26842" w:rsidP="00B26842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36"/>
                      <w:szCs w:val="36"/>
                    </w:rPr>
                  </w:pPr>
                </w:p>
                <w:p w14:paraId="2D2AEE0C" w14:textId="57E750E3" w:rsidR="00B26842" w:rsidRDefault="00B26842" w:rsidP="00B26842">
                  <w:pPr>
                    <w:spacing w:after="0" w:line="240" w:lineRule="auto"/>
                    <w:ind w:left="113" w:right="113"/>
                    <w:rPr>
                      <w:sz w:val="0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                                      </w:t>
                  </w:r>
                  <w:r w:rsidRPr="00E41ABF">
                    <w:rPr>
                      <w:b/>
                      <w:bCs/>
                      <w:sz w:val="36"/>
                      <w:szCs w:val="36"/>
                    </w:rPr>
                    <w:t>RESMİ TATİL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FBAD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1A53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D35F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A898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05D5919C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560F" w14:textId="77777777" w:rsidR="00B26842" w:rsidRDefault="00B26842" w:rsidP="00B26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7BDA" w14:textId="35CA1D36" w:rsidR="00B26842" w:rsidRDefault="00B26842" w:rsidP="00B26842">
                  <w:pPr>
                    <w:spacing w:after="0" w:line="240" w:lineRule="auto"/>
                  </w:pPr>
                  <w:r w:rsidRPr="003338A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201201171 - Furkan İÇLEK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4485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727E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0CE3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3463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7E3A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3CC1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8F1B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4223E453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CDBC" w14:textId="77777777" w:rsidR="00B26842" w:rsidRDefault="00B26842" w:rsidP="00B26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8AC0" w14:textId="25CF7DAE" w:rsidR="00B26842" w:rsidRDefault="00B26842" w:rsidP="00B26842">
                  <w:pPr>
                    <w:spacing w:after="0" w:line="240" w:lineRule="auto"/>
                  </w:pPr>
                  <w:r w:rsidRPr="003338A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211201029 - Hüseyin KARAKUŞ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BF7D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1325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727E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35F2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6D97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0A2D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55C3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682A65BA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2927" w14:textId="77777777" w:rsidR="00B26842" w:rsidRDefault="00B26842" w:rsidP="00B26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B7AD" w14:textId="2415469E" w:rsidR="00B26842" w:rsidRDefault="00B26842" w:rsidP="00B26842">
                  <w:pPr>
                    <w:spacing w:after="0" w:line="240" w:lineRule="auto"/>
                  </w:pPr>
                  <w:r w:rsidRPr="00FF55F1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211201037 - Havvanur DAĞLI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4116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CFA4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C0EF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826B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046F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EDB1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7132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7E0237CC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83CF" w14:textId="77777777" w:rsidR="00B26842" w:rsidRDefault="00B26842" w:rsidP="00B26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83F9" w14:textId="5F42DD09" w:rsidR="00B26842" w:rsidRDefault="00B26842" w:rsidP="00B26842">
                  <w:pPr>
                    <w:spacing w:after="0" w:line="240" w:lineRule="auto"/>
                  </w:pPr>
                  <w:r w:rsidRPr="00FF55F1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211201047 - Sergen ÇÖRTEN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D741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8C65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9F82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2D80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30DD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4BF3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95EC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3A20E9DA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91CF" w14:textId="77777777" w:rsidR="00B26842" w:rsidRDefault="00B26842" w:rsidP="00B26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800E" w14:textId="2326809B" w:rsidR="00B26842" w:rsidRDefault="00B26842" w:rsidP="00B26842">
                  <w:pPr>
                    <w:spacing w:after="0" w:line="240" w:lineRule="auto"/>
                  </w:pPr>
                  <w:r w:rsidRPr="00FF55F1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211201060 - İsa YILDIRIM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41FF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B439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A76F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EDB1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8B20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0CC9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63C5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40333BCB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1C40" w14:textId="77777777" w:rsidR="00B26842" w:rsidRDefault="00B26842" w:rsidP="00B26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84BE" w14:textId="17208816" w:rsidR="00B26842" w:rsidRDefault="00B26842" w:rsidP="00B26842">
                  <w:pPr>
                    <w:spacing w:after="0" w:line="240" w:lineRule="auto"/>
                  </w:pPr>
                  <w:r w:rsidRPr="00FF55F1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211201073 - Meliha Beyza BULUT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170F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7077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7E9E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30C4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9FF9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0C50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58D0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46782CC2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A29B" w14:textId="77777777" w:rsidR="00B26842" w:rsidRDefault="00B26842" w:rsidP="00B26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CF34" w14:textId="56117C4C" w:rsidR="00B26842" w:rsidRDefault="00B26842" w:rsidP="00B26842">
                  <w:pPr>
                    <w:spacing w:after="0" w:line="240" w:lineRule="auto"/>
                  </w:pPr>
                  <w:r w:rsidRPr="00FF55F1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211201092 - Baran ARSLAN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CEE2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C1DD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2E9A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9253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65D3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2A2A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7749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1E3CF794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DCC8" w14:textId="77777777" w:rsidR="00B26842" w:rsidRDefault="00B26842" w:rsidP="00B26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9104" w14:textId="77DA544F" w:rsidR="00B26842" w:rsidRDefault="00B26842" w:rsidP="00B26842">
                  <w:pPr>
                    <w:spacing w:after="0" w:line="240" w:lineRule="auto"/>
                  </w:pPr>
                  <w:r w:rsidRPr="0079259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211201105 - Cafer ORAL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0E4F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CDF5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0100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4466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F060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34E6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FA80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2FB4DCD3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BB6A" w14:textId="77777777" w:rsidR="00B26842" w:rsidRDefault="00B26842" w:rsidP="00B26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9266" w14:textId="0DE15FB3" w:rsidR="00B26842" w:rsidRDefault="00B26842" w:rsidP="00B26842">
                  <w:pPr>
                    <w:spacing w:after="0" w:line="240" w:lineRule="auto"/>
                  </w:pPr>
                  <w:r w:rsidRPr="0079259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211201122 - Halim AKKIN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1212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0D2A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C8D1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DB7B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EA8D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2081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C351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6F48B12E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464C" w14:textId="77777777" w:rsidR="00B26842" w:rsidRDefault="00B26842" w:rsidP="00B26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9B91" w14:textId="1A211964" w:rsidR="00B26842" w:rsidRDefault="00B26842" w:rsidP="00B26842">
                  <w:pPr>
                    <w:spacing w:after="0" w:line="240" w:lineRule="auto"/>
                  </w:pPr>
                  <w:r w:rsidRPr="0079259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211201140 - Berkay KARAKUŞ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C7DE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6058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01DC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325D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BA4D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15BC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94DA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14507D09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258D" w14:textId="77777777" w:rsidR="00B26842" w:rsidRDefault="00B26842" w:rsidP="00B26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652A" w14:textId="02D7D01F" w:rsidR="00B26842" w:rsidRDefault="00B26842" w:rsidP="00B26842">
                  <w:pPr>
                    <w:spacing w:after="0" w:line="240" w:lineRule="auto"/>
                  </w:pPr>
                  <w:r w:rsidRPr="0079259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211201157 - Şeniz GÜREL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FF61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27A6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C513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4578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D5BA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FED6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2F69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58406413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85A1" w14:textId="77777777" w:rsidR="00B26842" w:rsidRDefault="00B26842" w:rsidP="00B26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56A5" w14:textId="2C57F0FB" w:rsidR="00B26842" w:rsidRDefault="00B26842" w:rsidP="00B26842">
                  <w:pPr>
                    <w:spacing w:after="0" w:line="240" w:lineRule="auto"/>
                  </w:pPr>
                  <w:r w:rsidRPr="0079259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211201174 - Sertaç NEREDE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B3CF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EB10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76A3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4367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8762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8096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C6FE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2972F302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052B" w14:textId="77777777" w:rsidR="00B26842" w:rsidRDefault="00B26842" w:rsidP="00B26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1B6A" w14:textId="44C49E1C" w:rsidR="00B26842" w:rsidRDefault="00B26842" w:rsidP="00B26842">
                  <w:pPr>
                    <w:spacing w:after="0" w:line="240" w:lineRule="auto"/>
                  </w:pPr>
                  <w:r w:rsidRPr="002142FE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211201181 - Benilay ÇAĞLIYAN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6E5A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390E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9710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3DDF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4DA1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0D7B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E20D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05F62FE1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5E0E" w14:textId="77777777" w:rsidR="00B26842" w:rsidRDefault="00B26842" w:rsidP="00B26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201F" w14:textId="45F2693F" w:rsidR="00B26842" w:rsidRDefault="00B26842" w:rsidP="00B26842">
                  <w:pPr>
                    <w:spacing w:after="0" w:line="240" w:lineRule="auto"/>
                  </w:pPr>
                  <w:r w:rsidRPr="002142FE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211201192 - Zehra KURTULUŞ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015B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CD77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F3B2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C69C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2B6E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1637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3489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045EA1B3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75AC" w14:textId="77777777" w:rsidR="00B26842" w:rsidRDefault="00B26842" w:rsidP="00B26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2465" w14:textId="1BAF21FA" w:rsidR="00B26842" w:rsidRDefault="00B26842" w:rsidP="00B26842">
                  <w:pPr>
                    <w:spacing w:after="0" w:line="240" w:lineRule="auto"/>
                  </w:pPr>
                  <w:r w:rsidRPr="00F71468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211201207 - Nurdan NURİOĞLU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1986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F38F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9288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6697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7A02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7FAF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3810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63A7888B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0022" w14:textId="77777777" w:rsidR="00B26842" w:rsidRDefault="00B26842" w:rsidP="00B26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E35B" w14:textId="28B74784" w:rsidR="00B26842" w:rsidRDefault="00B26842" w:rsidP="00B26842">
                  <w:pPr>
                    <w:spacing w:after="0" w:line="240" w:lineRule="auto"/>
                  </w:pPr>
                  <w:r w:rsidRPr="00F71468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211201217 - Şeyma KORKMAZ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ED15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FBFE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3669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2CA3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68E5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E074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6BA6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49A6C2D3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2C97" w14:textId="77777777" w:rsidR="00B26842" w:rsidRDefault="00B26842" w:rsidP="00B26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6C81" w14:textId="1A3F68AC" w:rsidR="00B26842" w:rsidRDefault="00B26842" w:rsidP="00B26842">
                  <w:pPr>
                    <w:spacing w:after="0" w:line="240" w:lineRule="auto"/>
                  </w:pPr>
                  <w:r w:rsidRPr="00F71468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211201226 - Rahşan ATAK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6DED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E77F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0180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69D7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0484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2A9F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FA8B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7EB4196B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F737" w14:textId="77777777" w:rsidR="00B26842" w:rsidRDefault="00B26842" w:rsidP="00B26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B54C" w14:textId="0D9F6089" w:rsidR="00B26842" w:rsidRDefault="00B26842" w:rsidP="00B26842">
                  <w:pPr>
                    <w:spacing w:after="0" w:line="240" w:lineRule="auto"/>
                  </w:pPr>
                  <w:r w:rsidRPr="00F71468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211201245 - Sinem ÇAĞLAYAN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06EB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24D6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F9CF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72C2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605B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61C5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8CD1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68D50633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1F45" w14:textId="77777777" w:rsidR="00B26842" w:rsidRDefault="00B26842" w:rsidP="00B268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8E94" w14:textId="36471746" w:rsidR="00B26842" w:rsidRDefault="00B26842" w:rsidP="00B26842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211201257 - Rojbin BÜKÜK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AEE9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171C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4751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C678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AD7B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10E4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C00F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3F1C8093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0AA8" w14:textId="5B00136B" w:rsidR="00B26842" w:rsidRDefault="00B26842" w:rsidP="00B2684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21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9A30" w14:textId="6054B869" w:rsidR="00B26842" w:rsidRDefault="00B26842" w:rsidP="00B26842">
                  <w:pPr>
                    <w:spacing w:after="0" w:line="240" w:lineRule="auto"/>
                  </w:pPr>
                  <w:r w:rsidRPr="00890EA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211201292 - Mürüvvet Simge ATMACA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DE08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B464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5836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016F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D5DE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779E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DDAA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3FACCFF4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C6AD" w14:textId="6F6FD872" w:rsidR="00B26842" w:rsidRDefault="00B26842" w:rsidP="00B2684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DAFA" w14:textId="2D338823" w:rsidR="00B26842" w:rsidRDefault="00B26842" w:rsidP="00B26842">
                  <w:pPr>
                    <w:spacing w:after="0" w:line="240" w:lineRule="auto"/>
                  </w:pPr>
                  <w:r w:rsidRPr="00890EA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221201244 - Sema ÇİÇEK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73AD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78EF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2E70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2859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B7DF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D92E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743B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30453A46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871C" w14:textId="24566549" w:rsidR="00B26842" w:rsidRDefault="00B26842" w:rsidP="00B2684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2AF2" w14:textId="2CFA6116" w:rsidR="00B26842" w:rsidRDefault="00B26842" w:rsidP="00B26842">
                  <w:pPr>
                    <w:spacing w:after="0" w:line="240" w:lineRule="auto"/>
                  </w:pPr>
                  <w:r w:rsidRPr="00890EA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221201248 - Eren EKİNCİOĞLU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3D5D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DC25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5C99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1573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BBA4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3469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4B9A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573D808B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51E3" w14:textId="21899EFD" w:rsidR="00B26842" w:rsidRDefault="00B26842" w:rsidP="00B2684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606E" w14:textId="1C6B4F94" w:rsidR="00B26842" w:rsidRDefault="00B26842" w:rsidP="00B26842">
                  <w:pPr>
                    <w:spacing w:after="0" w:line="240" w:lineRule="auto"/>
                  </w:pPr>
                  <w:r w:rsidRPr="00890EA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221201260 - Dilara ÖZ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5C9D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C83B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4711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2387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CF68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88B1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EC2E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795AA1DD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B661" w14:textId="55CF6177" w:rsidR="00B26842" w:rsidRDefault="00B26842" w:rsidP="00B2684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9A2D" w14:textId="5BD89849" w:rsidR="00B26842" w:rsidRDefault="00B26842" w:rsidP="00B26842">
                  <w:pPr>
                    <w:spacing w:after="0" w:line="240" w:lineRule="auto"/>
                  </w:pPr>
                  <w:r w:rsidRPr="00890EA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231201004 - Serkan KERİMOĞLU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A2C4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FAB1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28B4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310C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60EA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DCC2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B9BF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842" w14:paraId="5245A912" w14:textId="77777777" w:rsidTr="006839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535D" w14:textId="5DA4D471" w:rsidR="00B26842" w:rsidRDefault="00B26842" w:rsidP="00B2684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D3B5" w14:textId="1F571937" w:rsidR="00B26842" w:rsidRDefault="00B26842" w:rsidP="00B26842">
                  <w:pPr>
                    <w:spacing w:after="0" w:line="240" w:lineRule="auto"/>
                  </w:pPr>
                  <w:r w:rsidRPr="00890EA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231201255 - Hilal BOZKURT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6DB8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F0B5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0ED8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4C0F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C23F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F32E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1522" w14:textId="77777777" w:rsidR="00B26842" w:rsidRDefault="00B26842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83929" w14:paraId="448EC962" w14:textId="77777777" w:rsidTr="0055750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1927" w14:textId="17E46E3B" w:rsidR="00683929" w:rsidRDefault="00683929" w:rsidP="00B2684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B1F3" w14:textId="34D08F57" w:rsidR="00683929" w:rsidRPr="00890EA5" w:rsidRDefault="00683929" w:rsidP="00B2684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0A3071">
                    <w:rPr>
                      <w:rFonts w:ascii="Arial" w:eastAsia="Arial" w:hAnsi="Arial"/>
                      <w:color w:val="000000"/>
                      <w:sz w:val="16"/>
                    </w:rPr>
                    <w:t>211201249 - Berkay DARICIOĞLU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ADBC" w14:textId="77777777" w:rsidR="00683929" w:rsidRDefault="00683929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0C2B" w14:textId="77777777" w:rsidR="00683929" w:rsidRDefault="00683929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A5A9" w14:textId="77777777" w:rsidR="00683929" w:rsidRDefault="00683929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2EA4" w14:textId="77777777" w:rsidR="00683929" w:rsidRDefault="00683929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3925" w14:textId="77777777" w:rsidR="00683929" w:rsidRDefault="00683929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2C1E" w14:textId="77777777" w:rsidR="00683929" w:rsidRDefault="00683929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2F0C" w14:textId="77777777" w:rsidR="00683929" w:rsidRDefault="00683929" w:rsidP="00B268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F5BD32E" w14:textId="77777777" w:rsidR="008F1E91" w:rsidRDefault="008F1E91" w:rsidP="002627DE">
            <w:pPr>
              <w:spacing w:after="0" w:line="240" w:lineRule="auto"/>
            </w:pPr>
          </w:p>
        </w:tc>
      </w:tr>
    </w:tbl>
    <w:p w14:paraId="537490D8" w14:textId="77777777" w:rsidR="008F1E91" w:rsidRDefault="008F1E91">
      <w:pPr>
        <w:spacing w:after="0" w:line="240" w:lineRule="auto"/>
      </w:pPr>
    </w:p>
    <w:p w14:paraId="350457DF" w14:textId="77777777" w:rsidR="008F1E91" w:rsidRDefault="008F1E91">
      <w:pPr>
        <w:spacing w:after="0" w:line="240" w:lineRule="auto"/>
      </w:pPr>
    </w:p>
    <w:sectPr w:rsidR="008F1E91">
      <w:headerReference w:type="default" r:id="rId8"/>
      <w:footerReference w:type="default" r:id="rId9"/>
      <w:pgSz w:w="16837" w:h="11905" w:orient="landscape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71BDC" w14:textId="77777777" w:rsidR="000E23CB" w:rsidRDefault="000E23CB">
      <w:pPr>
        <w:spacing w:after="0" w:line="240" w:lineRule="auto"/>
      </w:pPr>
      <w:r>
        <w:separator/>
      </w:r>
    </w:p>
  </w:endnote>
  <w:endnote w:type="continuationSeparator" w:id="0">
    <w:p w14:paraId="2B69AA0D" w14:textId="77777777" w:rsidR="000E23CB" w:rsidRDefault="000E2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"/>
      <w:gridCol w:w="708"/>
      <w:gridCol w:w="283"/>
      <w:gridCol w:w="13748"/>
      <w:gridCol w:w="141"/>
      <w:gridCol w:w="850"/>
      <w:gridCol w:w="552"/>
    </w:tblGrid>
    <w:tr w:rsidR="004D072E" w14:paraId="60DC6AA4" w14:textId="77777777">
      <w:tc>
        <w:tcPr>
          <w:tcW w:w="552" w:type="dxa"/>
        </w:tcPr>
        <w:p w14:paraId="1CB792E7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98B6D9A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4F883F1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4CEA639B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6FC0DD8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EABFDD3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47353FC6" w14:textId="77777777" w:rsidR="004D072E" w:rsidRDefault="004D072E">
          <w:pPr>
            <w:pStyle w:val="EmptyCellLayoutStyle"/>
            <w:spacing w:after="0" w:line="240" w:lineRule="auto"/>
          </w:pPr>
        </w:p>
      </w:tc>
    </w:tr>
    <w:tr w:rsidR="004D072E" w14:paraId="490D6B54" w14:textId="77777777">
      <w:tc>
        <w:tcPr>
          <w:tcW w:w="552" w:type="dxa"/>
        </w:tcPr>
        <w:p w14:paraId="02F3FC02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51797D0" w14:textId="77777777" w:rsidR="004D072E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3E9BADD" wp14:editId="08B2724D">
                <wp:extent cx="450000" cy="450000"/>
                <wp:effectExtent l="0" t="0" r="0" b="0"/>
                <wp:docPr id="1692186695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5280485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14:paraId="7B4239C1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6AEA058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44A13ED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08EB61A3" w14:textId="77777777" w:rsidR="004D072E" w:rsidRDefault="004D072E">
          <w:pPr>
            <w:pStyle w:val="EmptyCellLayoutStyle"/>
            <w:spacing w:after="0" w:line="240" w:lineRule="auto"/>
          </w:pPr>
        </w:p>
      </w:tc>
    </w:tr>
    <w:tr w:rsidR="004D072E" w14:paraId="22EA2AC2" w14:textId="77777777">
      <w:tc>
        <w:tcPr>
          <w:tcW w:w="552" w:type="dxa"/>
        </w:tcPr>
        <w:p w14:paraId="22DB4970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19D11F2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1C65CF7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748"/>
          </w:tblGrid>
          <w:tr w:rsidR="004D072E" w14:paraId="678B3ED7" w14:textId="77777777">
            <w:trPr>
              <w:trHeight w:val="488"/>
            </w:trPr>
            <w:tc>
              <w:tcPr>
                <w:tcW w:w="137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1E9205D" w14:textId="77777777" w:rsidR="004D072E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13.02.2025</w:t>
                </w:r>
              </w:p>
            </w:tc>
          </w:tr>
        </w:tbl>
        <w:p w14:paraId="63F69AA4" w14:textId="77777777" w:rsidR="004D072E" w:rsidRDefault="004D072E">
          <w:pPr>
            <w:spacing w:after="0" w:line="240" w:lineRule="auto"/>
          </w:pPr>
        </w:p>
      </w:tc>
      <w:tc>
        <w:tcPr>
          <w:tcW w:w="141" w:type="dxa"/>
        </w:tcPr>
        <w:p w14:paraId="069782F0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D072E" w14:paraId="3A558710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D86E03D" w14:textId="77777777" w:rsidR="004D072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E2B30DF" w14:textId="77777777" w:rsidR="004D072E" w:rsidRDefault="004D072E">
          <w:pPr>
            <w:spacing w:after="0" w:line="240" w:lineRule="auto"/>
          </w:pPr>
        </w:p>
      </w:tc>
      <w:tc>
        <w:tcPr>
          <w:tcW w:w="552" w:type="dxa"/>
        </w:tcPr>
        <w:p w14:paraId="59FEE6D4" w14:textId="77777777" w:rsidR="004D072E" w:rsidRDefault="004D072E">
          <w:pPr>
            <w:pStyle w:val="EmptyCellLayoutStyle"/>
            <w:spacing w:after="0" w:line="240" w:lineRule="auto"/>
          </w:pPr>
        </w:p>
      </w:tc>
    </w:tr>
    <w:tr w:rsidR="004D072E" w14:paraId="6C239FD0" w14:textId="77777777">
      <w:tc>
        <w:tcPr>
          <w:tcW w:w="552" w:type="dxa"/>
        </w:tcPr>
        <w:p w14:paraId="0C7722DB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180DEE2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7F36E33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30D77C29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5C2FE5F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4A5554F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45C68686" w14:textId="77777777" w:rsidR="004D072E" w:rsidRDefault="004D072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ECF37" w14:textId="77777777" w:rsidR="000E23CB" w:rsidRDefault="000E23CB">
      <w:pPr>
        <w:spacing w:after="0" w:line="240" w:lineRule="auto"/>
      </w:pPr>
      <w:r>
        <w:separator/>
      </w:r>
    </w:p>
  </w:footnote>
  <w:footnote w:type="continuationSeparator" w:id="0">
    <w:p w14:paraId="721C5CC1" w14:textId="77777777" w:rsidR="000E23CB" w:rsidRDefault="000E2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5703"/>
      <w:gridCol w:w="566"/>
    </w:tblGrid>
    <w:tr w:rsidR="004D072E" w14:paraId="7C3D4EA7" w14:textId="77777777">
      <w:tc>
        <w:tcPr>
          <w:tcW w:w="566" w:type="dxa"/>
        </w:tcPr>
        <w:p w14:paraId="29E25EA9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57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03"/>
          </w:tblGrid>
          <w:tr w:rsidR="004D072E" w14:paraId="4667FA9B" w14:textId="77777777">
            <w:trPr>
              <w:trHeight w:val="205"/>
            </w:trPr>
            <w:tc>
              <w:tcPr>
                <w:tcW w:w="157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C5650D5" w14:textId="77777777" w:rsidR="004D072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Ders Devam Çizelgesi</w:t>
                </w:r>
              </w:p>
            </w:tc>
          </w:tr>
        </w:tbl>
        <w:p w14:paraId="1E05F6A2" w14:textId="77777777" w:rsidR="004D072E" w:rsidRDefault="004D072E">
          <w:pPr>
            <w:spacing w:after="0" w:line="240" w:lineRule="auto"/>
          </w:pPr>
        </w:p>
      </w:tc>
      <w:tc>
        <w:tcPr>
          <w:tcW w:w="566" w:type="dxa"/>
        </w:tcPr>
        <w:p w14:paraId="65D37506" w14:textId="77777777" w:rsidR="004D072E" w:rsidRDefault="004D072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9" w15:restartNumberingAfterBreak="0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0" w15:restartNumberingAfterBreak="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1" w15:restartNumberingAfterBreak="0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2" w15:restartNumberingAfterBreak="0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3" w15:restartNumberingAfterBreak="0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4" w15:restartNumberingAfterBreak="0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5" w15:restartNumberingAfterBreak="0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6" w15:restartNumberingAfterBreak="0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7" w15:restartNumberingAfterBreak="0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8" w15:restartNumberingAfterBreak="0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9" w15:restartNumberingAfterBreak="0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0" w15:restartNumberingAfterBreak="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1" w15:restartNumberingAfterBreak="0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2" w15:restartNumberingAfterBreak="0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3" w15:restartNumberingAfterBreak="0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4" w15:restartNumberingAfterBreak="0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5" w15:restartNumberingAfterBreak="0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6" w15:restartNumberingAfterBreak="0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7" w15:restartNumberingAfterBreak="0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8" w15:restartNumberingAfterBreak="0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9" w15:restartNumberingAfterBreak="0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0" w15:restartNumberingAfterBreak="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1" w15:restartNumberingAfterBreak="0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2" w15:restartNumberingAfterBreak="0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3" w15:restartNumberingAfterBreak="0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4" w15:restartNumberingAfterBreak="0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5" w15:restartNumberingAfterBreak="0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6" w15:restartNumberingAfterBreak="0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7" w15:restartNumberingAfterBreak="0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8" w15:restartNumberingAfterBreak="0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9" w15:restartNumberingAfterBreak="0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0" w15:restartNumberingAfterBreak="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1" w15:restartNumberingAfterBreak="0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2" w15:restartNumberingAfterBreak="0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3" w15:restartNumberingAfterBreak="0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4" w15:restartNumberingAfterBreak="0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5" w15:restartNumberingAfterBreak="0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6" w15:restartNumberingAfterBreak="0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7" w15:restartNumberingAfterBreak="0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8" w15:restartNumberingAfterBreak="0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9" w15:restartNumberingAfterBreak="0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0" w15:restartNumberingAfterBreak="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1" w15:restartNumberingAfterBreak="0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2" w15:restartNumberingAfterBreak="0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3" w15:restartNumberingAfterBreak="0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4" w15:restartNumberingAfterBreak="0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5" w15:restartNumberingAfterBreak="0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6" w15:restartNumberingAfterBreak="0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7" w15:restartNumberingAfterBreak="0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8" w15:restartNumberingAfterBreak="0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9" w15:restartNumberingAfterBreak="0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0" w15:restartNumberingAfterBreak="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1" w15:restartNumberingAfterBreak="0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2" w15:restartNumberingAfterBreak="0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3" w15:restartNumberingAfterBreak="0">
    <w:nsid w:val="00000068"/>
    <w:multiLevelType w:val="multilevel"/>
    <w:tmpl w:val="0000006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4" w15:restartNumberingAfterBreak="0">
    <w:nsid w:val="00000069"/>
    <w:multiLevelType w:val="multilevel"/>
    <w:tmpl w:val="0000006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5" w15:restartNumberingAfterBreak="0">
    <w:nsid w:val="0000006A"/>
    <w:multiLevelType w:val="multilevel"/>
    <w:tmpl w:val="0000006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6" w15:restartNumberingAfterBreak="0">
    <w:nsid w:val="0000006B"/>
    <w:multiLevelType w:val="multilevel"/>
    <w:tmpl w:val="0000006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7" w15:restartNumberingAfterBreak="0">
    <w:nsid w:val="0000006C"/>
    <w:multiLevelType w:val="multilevel"/>
    <w:tmpl w:val="0000006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8" w15:restartNumberingAfterBreak="0">
    <w:nsid w:val="0000006D"/>
    <w:multiLevelType w:val="multilevel"/>
    <w:tmpl w:val="0000006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9" w15:restartNumberingAfterBreak="0">
    <w:nsid w:val="0000006E"/>
    <w:multiLevelType w:val="multilevel"/>
    <w:tmpl w:val="0000006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0" w15:restartNumberingAfterBreak="0">
    <w:nsid w:val="0000006F"/>
    <w:multiLevelType w:val="multilevel"/>
    <w:tmpl w:val="0000006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1" w15:restartNumberingAfterBreak="0">
    <w:nsid w:val="00000070"/>
    <w:multiLevelType w:val="multilevel"/>
    <w:tmpl w:val="0000007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2" w15:restartNumberingAfterBreak="0">
    <w:nsid w:val="00000071"/>
    <w:multiLevelType w:val="multilevel"/>
    <w:tmpl w:val="0000007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3" w15:restartNumberingAfterBreak="0">
    <w:nsid w:val="00000072"/>
    <w:multiLevelType w:val="multilevel"/>
    <w:tmpl w:val="0000007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4" w15:restartNumberingAfterBreak="0">
    <w:nsid w:val="00000073"/>
    <w:multiLevelType w:val="multilevel"/>
    <w:tmpl w:val="0000007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5" w15:restartNumberingAfterBreak="0">
    <w:nsid w:val="00000074"/>
    <w:multiLevelType w:val="multilevel"/>
    <w:tmpl w:val="0000007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6" w15:restartNumberingAfterBreak="0">
    <w:nsid w:val="00000075"/>
    <w:multiLevelType w:val="multilevel"/>
    <w:tmpl w:val="0000007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7" w15:restartNumberingAfterBreak="0">
    <w:nsid w:val="00000076"/>
    <w:multiLevelType w:val="multilevel"/>
    <w:tmpl w:val="0000007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8" w15:restartNumberingAfterBreak="0">
    <w:nsid w:val="00000077"/>
    <w:multiLevelType w:val="multilevel"/>
    <w:tmpl w:val="0000007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9" w15:restartNumberingAfterBreak="0">
    <w:nsid w:val="00000078"/>
    <w:multiLevelType w:val="multilevel"/>
    <w:tmpl w:val="0000007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0" w15:restartNumberingAfterBreak="0">
    <w:nsid w:val="00000079"/>
    <w:multiLevelType w:val="multilevel"/>
    <w:tmpl w:val="0000007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1" w15:restartNumberingAfterBreak="0">
    <w:nsid w:val="0000007A"/>
    <w:multiLevelType w:val="multilevel"/>
    <w:tmpl w:val="0000007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2" w15:restartNumberingAfterBreak="0">
    <w:nsid w:val="0000007B"/>
    <w:multiLevelType w:val="multilevel"/>
    <w:tmpl w:val="0000007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3" w15:restartNumberingAfterBreak="0">
    <w:nsid w:val="0000007C"/>
    <w:multiLevelType w:val="multilevel"/>
    <w:tmpl w:val="0000007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4" w15:restartNumberingAfterBreak="0">
    <w:nsid w:val="0000007D"/>
    <w:multiLevelType w:val="multilevel"/>
    <w:tmpl w:val="0000007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5" w15:restartNumberingAfterBreak="0">
    <w:nsid w:val="0000007E"/>
    <w:multiLevelType w:val="multilevel"/>
    <w:tmpl w:val="0000007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6" w15:restartNumberingAfterBreak="0">
    <w:nsid w:val="0000007F"/>
    <w:multiLevelType w:val="multilevel"/>
    <w:tmpl w:val="0000007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7" w15:restartNumberingAfterBreak="0">
    <w:nsid w:val="00000080"/>
    <w:multiLevelType w:val="multilevel"/>
    <w:tmpl w:val="0000008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8" w15:restartNumberingAfterBreak="0">
    <w:nsid w:val="00000081"/>
    <w:multiLevelType w:val="multilevel"/>
    <w:tmpl w:val="0000008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9" w15:restartNumberingAfterBreak="0">
    <w:nsid w:val="00000082"/>
    <w:multiLevelType w:val="multilevel"/>
    <w:tmpl w:val="0000008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0" w15:restartNumberingAfterBreak="0">
    <w:nsid w:val="00000083"/>
    <w:multiLevelType w:val="multilevel"/>
    <w:tmpl w:val="0000008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1" w15:restartNumberingAfterBreak="0">
    <w:nsid w:val="00000084"/>
    <w:multiLevelType w:val="multilevel"/>
    <w:tmpl w:val="0000008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3939341">
    <w:abstractNumId w:val="0"/>
  </w:num>
  <w:num w:numId="2" w16cid:durableId="1602880329">
    <w:abstractNumId w:val="1"/>
  </w:num>
  <w:num w:numId="3" w16cid:durableId="2133664506">
    <w:abstractNumId w:val="2"/>
  </w:num>
  <w:num w:numId="4" w16cid:durableId="1519923767">
    <w:abstractNumId w:val="3"/>
  </w:num>
  <w:num w:numId="5" w16cid:durableId="1259407623">
    <w:abstractNumId w:val="4"/>
  </w:num>
  <w:num w:numId="6" w16cid:durableId="1166818414">
    <w:abstractNumId w:val="5"/>
  </w:num>
  <w:num w:numId="7" w16cid:durableId="669528705">
    <w:abstractNumId w:val="6"/>
  </w:num>
  <w:num w:numId="8" w16cid:durableId="368262382">
    <w:abstractNumId w:val="7"/>
  </w:num>
  <w:num w:numId="9" w16cid:durableId="682367290">
    <w:abstractNumId w:val="8"/>
  </w:num>
  <w:num w:numId="10" w16cid:durableId="519589657">
    <w:abstractNumId w:val="9"/>
  </w:num>
  <w:num w:numId="11" w16cid:durableId="120074417">
    <w:abstractNumId w:val="10"/>
  </w:num>
  <w:num w:numId="12" w16cid:durableId="1152335599">
    <w:abstractNumId w:val="11"/>
  </w:num>
  <w:num w:numId="13" w16cid:durableId="837691977">
    <w:abstractNumId w:val="12"/>
  </w:num>
  <w:num w:numId="14" w16cid:durableId="1292905675">
    <w:abstractNumId w:val="13"/>
  </w:num>
  <w:num w:numId="15" w16cid:durableId="1570071446">
    <w:abstractNumId w:val="14"/>
  </w:num>
  <w:num w:numId="16" w16cid:durableId="1473017248">
    <w:abstractNumId w:val="15"/>
  </w:num>
  <w:num w:numId="17" w16cid:durableId="1318799261">
    <w:abstractNumId w:val="16"/>
  </w:num>
  <w:num w:numId="18" w16cid:durableId="971331651">
    <w:abstractNumId w:val="17"/>
  </w:num>
  <w:num w:numId="19" w16cid:durableId="670065347">
    <w:abstractNumId w:val="18"/>
  </w:num>
  <w:num w:numId="20" w16cid:durableId="1294602040">
    <w:abstractNumId w:val="19"/>
  </w:num>
  <w:num w:numId="21" w16cid:durableId="165291348">
    <w:abstractNumId w:val="20"/>
  </w:num>
  <w:num w:numId="22" w16cid:durableId="2006399041">
    <w:abstractNumId w:val="21"/>
  </w:num>
  <w:num w:numId="23" w16cid:durableId="2075230130">
    <w:abstractNumId w:val="22"/>
  </w:num>
  <w:num w:numId="24" w16cid:durableId="1176573890">
    <w:abstractNumId w:val="23"/>
  </w:num>
  <w:num w:numId="25" w16cid:durableId="1825511749">
    <w:abstractNumId w:val="24"/>
  </w:num>
  <w:num w:numId="26" w16cid:durableId="1287393111">
    <w:abstractNumId w:val="25"/>
  </w:num>
  <w:num w:numId="27" w16cid:durableId="633754091">
    <w:abstractNumId w:val="26"/>
  </w:num>
  <w:num w:numId="28" w16cid:durableId="1566338511">
    <w:abstractNumId w:val="27"/>
  </w:num>
  <w:num w:numId="29" w16cid:durableId="1888685054">
    <w:abstractNumId w:val="28"/>
  </w:num>
  <w:num w:numId="30" w16cid:durableId="2113351084">
    <w:abstractNumId w:val="29"/>
  </w:num>
  <w:num w:numId="31" w16cid:durableId="1827478348">
    <w:abstractNumId w:val="30"/>
  </w:num>
  <w:num w:numId="32" w16cid:durableId="1505705346">
    <w:abstractNumId w:val="31"/>
  </w:num>
  <w:num w:numId="33" w16cid:durableId="1887983827">
    <w:abstractNumId w:val="32"/>
  </w:num>
  <w:num w:numId="34" w16cid:durableId="1181629645">
    <w:abstractNumId w:val="33"/>
  </w:num>
  <w:num w:numId="35" w16cid:durableId="615528240">
    <w:abstractNumId w:val="34"/>
  </w:num>
  <w:num w:numId="36" w16cid:durableId="1868638858">
    <w:abstractNumId w:val="35"/>
  </w:num>
  <w:num w:numId="37" w16cid:durableId="1193954866">
    <w:abstractNumId w:val="36"/>
  </w:num>
  <w:num w:numId="38" w16cid:durableId="1020471776">
    <w:abstractNumId w:val="37"/>
  </w:num>
  <w:num w:numId="39" w16cid:durableId="156844062">
    <w:abstractNumId w:val="38"/>
  </w:num>
  <w:num w:numId="40" w16cid:durableId="1897467687">
    <w:abstractNumId w:val="39"/>
  </w:num>
  <w:num w:numId="41" w16cid:durableId="599722611">
    <w:abstractNumId w:val="40"/>
  </w:num>
  <w:num w:numId="42" w16cid:durableId="85620443">
    <w:abstractNumId w:val="41"/>
  </w:num>
  <w:num w:numId="43" w16cid:durableId="1743869664">
    <w:abstractNumId w:val="42"/>
  </w:num>
  <w:num w:numId="44" w16cid:durableId="572785861">
    <w:abstractNumId w:val="43"/>
  </w:num>
  <w:num w:numId="45" w16cid:durableId="1823689920">
    <w:abstractNumId w:val="44"/>
  </w:num>
  <w:num w:numId="46" w16cid:durableId="812797112">
    <w:abstractNumId w:val="45"/>
  </w:num>
  <w:num w:numId="47" w16cid:durableId="313677763">
    <w:abstractNumId w:val="46"/>
  </w:num>
  <w:num w:numId="48" w16cid:durableId="1125999265">
    <w:abstractNumId w:val="47"/>
  </w:num>
  <w:num w:numId="49" w16cid:durableId="362707074">
    <w:abstractNumId w:val="48"/>
  </w:num>
  <w:num w:numId="50" w16cid:durableId="1238905066">
    <w:abstractNumId w:val="49"/>
  </w:num>
  <w:num w:numId="51" w16cid:durableId="553275777">
    <w:abstractNumId w:val="50"/>
  </w:num>
  <w:num w:numId="52" w16cid:durableId="1667705211">
    <w:abstractNumId w:val="51"/>
  </w:num>
  <w:num w:numId="53" w16cid:durableId="295986056">
    <w:abstractNumId w:val="52"/>
  </w:num>
  <w:num w:numId="54" w16cid:durableId="226846628">
    <w:abstractNumId w:val="53"/>
  </w:num>
  <w:num w:numId="55" w16cid:durableId="38552011">
    <w:abstractNumId w:val="54"/>
  </w:num>
  <w:num w:numId="56" w16cid:durableId="26100207">
    <w:abstractNumId w:val="55"/>
  </w:num>
  <w:num w:numId="57" w16cid:durableId="1319074450">
    <w:abstractNumId w:val="56"/>
  </w:num>
  <w:num w:numId="58" w16cid:durableId="699627285">
    <w:abstractNumId w:val="57"/>
  </w:num>
  <w:num w:numId="59" w16cid:durableId="1213494013">
    <w:abstractNumId w:val="58"/>
  </w:num>
  <w:num w:numId="60" w16cid:durableId="1331715424">
    <w:abstractNumId w:val="59"/>
  </w:num>
  <w:num w:numId="61" w16cid:durableId="1086268543">
    <w:abstractNumId w:val="60"/>
  </w:num>
  <w:num w:numId="62" w16cid:durableId="482354572">
    <w:abstractNumId w:val="61"/>
  </w:num>
  <w:num w:numId="63" w16cid:durableId="883492682">
    <w:abstractNumId w:val="62"/>
  </w:num>
  <w:num w:numId="64" w16cid:durableId="1279485679">
    <w:abstractNumId w:val="63"/>
  </w:num>
  <w:num w:numId="65" w16cid:durableId="1989280469">
    <w:abstractNumId w:val="64"/>
  </w:num>
  <w:num w:numId="66" w16cid:durableId="1021204117">
    <w:abstractNumId w:val="65"/>
  </w:num>
  <w:num w:numId="67" w16cid:durableId="1224637746">
    <w:abstractNumId w:val="66"/>
  </w:num>
  <w:num w:numId="68" w16cid:durableId="1144202503">
    <w:abstractNumId w:val="67"/>
  </w:num>
  <w:num w:numId="69" w16cid:durableId="199436256">
    <w:abstractNumId w:val="68"/>
  </w:num>
  <w:num w:numId="70" w16cid:durableId="843282197">
    <w:abstractNumId w:val="69"/>
  </w:num>
  <w:num w:numId="71" w16cid:durableId="615260191">
    <w:abstractNumId w:val="70"/>
  </w:num>
  <w:num w:numId="72" w16cid:durableId="1262572674">
    <w:abstractNumId w:val="71"/>
  </w:num>
  <w:num w:numId="73" w16cid:durableId="976763071">
    <w:abstractNumId w:val="72"/>
  </w:num>
  <w:num w:numId="74" w16cid:durableId="356739284">
    <w:abstractNumId w:val="73"/>
  </w:num>
  <w:num w:numId="75" w16cid:durableId="576134031">
    <w:abstractNumId w:val="74"/>
  </w:num>
  <w:num w:numId="76" w16cid:durableId="85543196">
    <w:abstractNumId w:val="75"/>
  </w:num>
  <w:num w:numId="77" w16cid:durableId="653722572">
    <w:abstractNumId w:val="76"/>
  </w:num>
  <w:num w:numId="78" w16cid:durableId="1920090036">
    <w:abstractNumId w:val="77"/>
  </w:num>
  <w:num w:numId="79" w16cid:durableId="1022626439">
    <w:abstractNumId w:val="78"/>
  </w:num>
  <w:num w:numId="80" w16cid:durableId="974412359">
    <w:abstractNumId w:val="79"/>
  </w:num>
  <w:num w:numId="81" w16cid:durableId="2062973598">
    <w:abstractNumId w:val="80"/>
  </w:num>
  <w:num w:numId="82" w16cid:durableId="2086876611">
    <w:abstractNumId w:val="81"/>
  </w:num>
  <w:num w:numId="83" w16cid:durableId="309361614">
    <w:abstractNumId w:val="82"/>
  </w:num>
  <w:num w:numId="84" w16cid:durableId="1146165048">
    <w:abstractNumId w:val="83"/>
  </w:num>
  <w:num w:numId="85" w16cid:durableId="1536693945">
    <w:abstractNumId w:val="84"/>
  </w:num>
  <w:num w:numId="86" w16cid:durableId="1321883025">
    <w:abstractNumId w:val="85"/>
  </w:num>
  <w:num w:numId="87" w16cid:durableId="546260943">
    <w:abstractNumId w:val="86"/>
  </w:num>
  <w:num w:numId="88" w16cid:durableId="623387845">
    <w:abstractNumId w:val="87"/>
  </w:num>
  <w:num w:numId="89" w16cid:durableId="73817691">
    <w:abstractNumId w:val="88"/>
  </w:num>
  <w:num w:numId="90" w16cid:durableId="1063137959">
    <w:abstractNumId w:val="89"/>
  </w:num>
  <w:num w:numId="91" w16cid:durableId="643004510">
    <w:abstractNumId w:val="90"/>
  </w:num>
  <w:num w:numId="92" w16cid:durableId="1816096288">
    <w:abstractNumId w:val="91"/>
  </w:num>
  <w:num w:numId="93" w16cid:durableId="1683312608">
    <w:abstractNumId w:val="92"/>
  </w:num>
  <w:num w:numId="94" w16cid:durableId="670914951">
    <w:abstractNumId w:val="93"/>
  </w:num>
  <w:num w:numId="95" w16cid:durableId="1759641649">
    <w:abstractNumId w:val="94"/>
  </w:num>
  <w:num w:numId="96" w16cid:durableId="119349616">
    <w:abstractNumId w:val="95"/>
  </w:num>
  <w:num w:numId="97" w16cid:durableId="341706695">
    <w:abstractNumId w:val="96"/>
  </w:num>
  <w:num w:numId="98" w16cid:durableId="1623225751">
    <w:abstractNumId w:val="97"/>
  </w:num>
  <w:num w:numId="99" w16cid:durableId="525367467">
    <w:abstractNumId w:val="98"/>
  </w:num>
  <w:num w:numId="100" w16cid:durableId="1555852217">
    <w:abstractNumId w:val="99"/>
  </w:num>
  <w:num w:numId="101" w16cid:durableId="2052487472">
    <w:abstractNumId w:val="100"/>
  </w:num>
  <w:num w:numId="102" w16cid:durableId="308704503">
    <w:abstractNumId w:val="101"/>
  </w:num>
  <w:num w:numId="103" w16cid:durableId="2025328562">
    <w:abstractNumId w:val="102"/>
  </w:num>
  <w:num w:numId="104" w16cid:durableId="1537615931">
    <w:abstractNumId w:val="103"/>
  </w:num>
  <w:num w:numId="105" w16cid:durableId="244001550">
    <w:abstractNumId w:val="104"/>
  </w:num>
  <w:num w:numId="106" w16cid:durableId="1465656382">
    <w:abstractNumId w:val="105"/>
  </w:num>
  <w:num w:numId="107" w16cid:durableId="587887923">
    <w:abstractNumId w:val="106"/>
  </w:num>
  <w:num w:numId="108" w16cid:durableId="383023389">
    <w:abstractNumId w:val="107"/>
  </w:num>
  <w:num w:numId="109" w16cid:durableId="473912954">
    <w:abstractNumId w:val="108"/>
  </w:num>
  <w:num w:numId="110" w16cid:durableId="1770655908">
    <w:abstractNumId w:val="109"/>
  </w:num>
  <w:num w:numId="111" w16cid:durableId="1073967421">
    <w:abstractNumId w:val="110"/>
  </w:num>
  <w:num w:numId="112" w16cid:durableId="26219544">
    <w:abstractNumId w:val="111"/>
  </w:num>
  <w:num w:numId="113" w16cid:durableId="1738086521">
    <w:abstractNumId w:val="112"/>
  </w:num>
  <w:num w:numId="114" w16cid:durableId="686102996">
    <w:abstractNumId w:val="113"/>
  </w:num>
  <w:num w:numId="115" w16cid:durableId="1546404184">
    <w:abstractNumId w:val="114"/>
  </w:num>
  <w:num w:numId="116" w16cid:durableId="1674919118">
    <w:abstractNumId w:val="115"/>
  </w:num>
  <w:num w:numId="117" w16cid:durableId="1767193134">
    <w:abstractNumId w:val="116"/>
  </w:num>
  <w:num w:numId="118" w16cid:durableId="264044823">
    <w:abstractNumId w:val="117"/>
  </w:num>
  <w:num w:numId="119" w16cid:durableId="103499535">
    <w:abstractNumId w:val="118"/>
  </w:num>
  <w:num w:numId="120" w16cid:durableId="1148787322">
    <w:abstractNumId w:val="119"/>
  </w:num>
  <w:num w:numId="121" w16cid:durableId="1667828973">
    <w:abstractNumId w:val="120"/>
  </w:num>
  <w:num w:numId="122" w16cid:durableId="2120682360">
    <w:abstractNumId w:val="121"/>
  </w:num>
  <w:num w:numId="123" w16cid:durableId="1827865389">
    <w:abstractNumId w:val="122"/>
  </w:num>
  <w:num w:numId="124" w16cid:durableId="2129854539">
    <w:abstractNumId w:val="123"/>
  </w:num>
  <w:num w:numId="125" w16cid:durableId="1568497616">
    <w:abstractNumId w:val="124"/>
  </w:num>
  <w:num w:numId="126" w16cid:durableId="665597760">
    <w:abstractNumId w:val="125"/>
  </w:num>
  <w:num w:numId="127" w16cid:durableId="960958640">
    <w:abstractNumId w:val="126"/>
  </w:num>
  <w:num w:numId="128" w16cid:durableId="2001424300">
    <w:abstractNumId w:val="127"/>
  </w:num>
  <w:num w:numId="129" w16cid:durableId="196085393">
    <w:abstractNumId w:val="128"/>
  </w:num>
  <w:num w:numId="130" w16cid:durableId="1180661663">
    <w:abstractNumId w:val="129"/>
  </w:num>
  <w:num w:numId="131" w16cid:durableId="2064014114">
    <w:abstractNumId w:val="130"/>
  </w:num>
  <w:num w:numId="132" w16cid:durableId="677852291">
    <w:abstractNumId w:val="1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72E"/>
    <w:rsid w:val="0006169F"/>
    <w:rsid w:val="000E23CB"/>
    <w:rsid w:val="00124AC7"/>
    <w:rsid w:val="00145380"/>
    <w:rsid w:val="0037573F"/>
    <w:rsid w:val="004C680C"/>
    <w:rsid w:val="004D072E"/>
    <w:rsid w:val="00557506"/>
    <w:rsid w:val="00571D19"/>
    <w:rsid w:val="006769D4"/>
    <w:rsid w:val="00683929"/>
    <w:rsid w:val="006A2E4A"/>
    <w:rsid w:val="007479A7"/>
    <w:rsid w:val="007C604B"/>
    <w:rsid w:val="008221EB"/>
    <w:rsid w:val="008F1E91"/>
    <w:rsid w:val="009668DB"/>
    <w:rsid w:val="009B711A"/>
    <w:rsid w:val="00A5408A"/>
    <w:rsid w:val="00A83B27"/>
    <w:rsid w:val="00B164A7"/>
    <w:rsid w:val="00B26842"/>
    <w:rsid w:val="00BA7332"/>
    <w:rsid w:val="00BF554F"/>
    <w:rsid w:val="00CC3236"/>
    <w:rsid w:val="00EA35B5"/>
    <w:rsid w:val="00F26F76"/>
    <w:rsid w:val="00F35AFA"/>
    <w:rsid w:val="00F53517"/>
    <w:rsid w:val="00F53D2E"/>
    <w:rsid w:val="00F92F40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16C5"/>
  <w15:docId w15:val="{BC5B2DEA-F1FF-4772-AA4C-BD0A3FDE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DersSubeDevamCizelgesi</vt:lpstr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DersSubeDevamCizelgesi</dc:title>
  <dc:creator/>
  <dc:description/>
  <cp:lastModifiedBy>cihan ektiricioglu</cp:lastModifiedBy>
  <cp:revision>15</cp:revision>
  <dcterms:created xsi:type="dcterms:W3CDTF">2025-02-13T10:45:00Z</dcterms:created>
  <dcterms:modified xsi:type="dcterms:W3CDTF">2025-02-14T07:53:00Z</dcterms:modified>
</cp:coreProperties>
</file>