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6011"/>
        <w:gridCol w:w="19"/>
        <w:gridCol w:w="393"/>
      </w:tblGrid>
      <w:tr w:rsidR="00951285" w14:paraId="050B1795" w14:textId="77777777" w:rsidTr="00951285">
        <w:tc>
          <w:tcPr>
            <w:tcW w:w="566" w:type="dxa"/>
          </w:tcPr>
          <w:p w14:paraId="7110FC71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C7468" w14:paraId="44481A9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17675" w14:textId="77777777" w:rsidR="004C7468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C73FF6" wp14:editId="50ED921D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1A46A3" w14:textId="77777777" w:rsidR="004C7468" w:rsidRDefault="004C746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C7468" w14:paraId="3EB4C8C9" w14:textId="77777777" w:rsidTr="00573B6F">
                    <w:trPr>
                      <w:trHeight w:val="1055"/>
                    </w:trPr>
                    <w:tc>
                      <w:tcPr>
                        <w:tcW w:w="1286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6A4E3FA" w14:textId="77777777" w:rsidR="004C7468" w:rsidRDefault="00000000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DERS DEVAM ÇİZELGESİ (24/25 BAHAR)</w:t>
                        </w:r>
                      </w:p>
                      <w:p w14:paraId="1D14B6C8" w14:textId="15FD1999" w:rsidR="003A75ED" w:rsidRDefault="003A75ED" w:rsidP="0014681D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38878E5A" w14:textId="77777777" w:rsidR="004C7468" w:rsidRDefault="004C7468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436CE98A" w14:textId="77777777" w:rsidR="004C7468" w:rsidRDefault="004C746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31DDD1" w14:textId="77777777" w:rsidR="004C7468" w:rsidRDefault="004C7468">
            <w:pPr>
              <w:spacing w:after="0" w:line="240" w:lineRule="auto"/>
            </w:pPr>
          </w:p>
        </w:tc>
        <w:tc>
          <w:tcPr>
            <w:tcW w:w="538" w:type="dxa"/>
          </w:tcPr>
          <w:p w14:paraId="23EAE2CA" w14:textId="77777777" w:rsidR="004C7468" w:rsidRDefault="004C7468">
            <w:pPr>
              <w:pStyle w:val="EmptyCellLayoutStyle"/>
              <w:spacing w:after="0" w:line="240" w:lineRule="auto"/>
            </w:pPr>
          </w:p>
        </w:tc>
      </w:tr>
      <w:tr w:rsidR="004C7468" w14:paraId="292B51A8" w14:textId="77777777">
        <w:trPr>
          <w:trHeight w:val="283"/>
        </w:trPr>
        <w:tc>
          <w:tcPr>
            <w:tcW w:w="566" w:type="dxa"/>
          </w:tcPr>
          <w:p w14:paraId="15946B73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9EAD6B7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C36AC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3E0A38A1" w14:textId="77777777" w:rsidR="004C7468" w:rsidRDefault="004C7468">
            <w:pPr>
              <w:pStyle w:val="EmptyCellLayoutStyle"/>
              <w:spacing w:after="0" w:line="240" w:lineRule="auto"/>
            </w:pPr>
          </w:p>
        </w:tc>
      </w:tr>
      <w:tr w:rsidR="004C7468" w14:paraId="7B51D62B" w14:textId="77777777">
        <w:tc>
          <w:tcPr>
            <w:tcW w:w="566" w:type="dxa"/>
          </w:tcPr>
          <w:p w14:paraId="7DE85359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DF5729D" w14:textId="77777777" w:rsidR="004C7468" w:rsidRDefault="004C7468">
            <w:pPr>
              <w:spacing w:after="0" w:line="240" w:lineRule="auto"/>
            </w:pPr>
          </w:p>
        </w:tc>
        <w:tc>
          <w:tcPr>
            <w:tcW w:w="14" w:type="dxa"/>
          </w:tcPr>
          <w:p w14:paraId="0C3AC9E7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66066BA" w14:textId="77777777" w:rsidR="004C7468" w:rsidRDefault="004C7468">
            <w:pPr>
              <w:pStyle w:val="EmptyCellLayoutStyle"/>
              <w:spacing w:after="0" w:line="240" w:lineRule="auto"/>
            </w:pPr>
          </w:p>
        </w:tc>
      </w:tr>
      <w:tr w:rsidR="004C7468" w14:paraId="02DE7A10" w14:textId="77777777">
        <w:trPr>
          <w:trHeight w:val="141"/>
        </w:trPr>
        <w:tc>
          <w:tcPr>
            <w:tcW w:w="566" w:type="dxa"/>
          </w:tcPr>
          <w:p w14:paraId="0D921F58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9C91FDA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7C077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36FF8001" w14:textId="77777777" w:rsidR="004C7468" w:rsidRDefault="004C7468">
            <w:pPr>
              <w:pStyle w:val="EmptyCellLayoutStyle"/>
              <w:spacing w:after="0" w:line="240" w:lineRule="auto"/>
            </w:pPr>
          </w:p>
        </w:tc>
      </w:tr>
      <w:tr w:rsidR="00951285" w14:paraId="6051E61A" w14:textId="77777777" w:rsidTr="00951285">
        <w:tc>
          <w:tcPr>
            <w:tcW w:w="566" w:type="dxa"/>
          </w:tcPr>
          <w:p w14:paraId="2BFD672B" w14:textId="77777777" w:rsidR="004C7468" w:rsidRDefault="004C7468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602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2967"/>
              <w:gridCol w:w="895"/>
              <w:gridCol w:w="895"/>
              <w:gridCol w:w="895"/>
              <w:gridCol w:w="895"/>
              <w:gridCol w:w="895"/>
              <w:gridCol w:w="895"/>
              <w:gridCol w:w="895"/>
              <w:gridCol w:w="895"/>
              <w:gridCol w:w="895"/>
              <w:gridCol w:w="895"/>
              <w:gridCol w:w="996"/>
              <w:gridCol w:w="895"/>
              <w:gridCol w:w="895"/>
              <w:gridCol w:w="896"/>
              <w:gridCol w:w="9"/>
            </w:tblGrid>
            <w:tr w:rsidR="0014681D" w:rsidRPr="00951285" w14:paraId="1BDCE312" w14:textId="77777777" w:rsidTr="00573B6F">
              <w:trPr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C30F" w14:textId="77777777" w:rsidR="0014681D" w:rsidRPr="00951285" w:rsidRDefault="0014681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E31" w14:textId="29CBC113" w:rsidR="0014681D" w:rsidRPr="00951285" w:rsidRDefault="001468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t>Dr. Öğretim Üyesi Süleyman Ümit ŞENOCAK</w:t>
                  </w:r>
                </w:p>
              </w:tc>
              <w:tc>
                <w:tcPr>
                  <w:tcW w:w="12641" w:type="dxa"/>
                  <w:gridSpan w:val="15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8B8" w14:textId="6868E01B" w:rsidR="0014681D" w:rsidRPr="0014681D" w:rsidRDefault="0014681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</w:rPr>
                    <w:t>Çok Amaçlı Salon 4</w:t>
                  </w:r>
                </w:p>
              </w:tc>
            </w:tr>
            <w:tr w:rsidR="00573B6F" w:rsidRPr="00951285" w14:paraId="0ED64E63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EAC" w14:textId="77777777" w:rsidR="004C7468" w:rsidRPr="00951285" w:rsidRDefault="00000000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C2FE" w14:textId="77777777" w:rsidR="004C7468" w:rsidRPr="00951285" w:rsidRDefault="00000000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130" w14:textId="44EB5C77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20.02.2025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6340" w14:textId="67E90B25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27.02.2025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6EE8" w14:textId="7985ED7D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06.03.2025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043" w14:textId="7BB9DC26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13.03.2025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5FB" w14:textId="7DED2D7B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20.03.2025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BE81" w14:textId="4241A253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>27.03.2025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190D" w14:textId="48A7AED4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03.04.2025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FEC8" w14:textId="60578BB6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10.04.2025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309F" w14:textId="2C5A7A9F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17.04.2025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282A" w14:textId="30F2AA40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24.04.2025</w:t>
                  </w:r>
                </w:p>
              </w:tc>
              <w:tc>
                <w:tcPr>
                  <w:tcW w:w="9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D58" w14:textId="77777777" w:rsidR="0014681D" w:rsidRPr="0014681D" w:rsidRDefault="0014681D" w:rsidP="0014681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4681D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01.05.2025</w:t>
                  </w:r>
                </w:p>
                <w:p w14:paraId="3544BC62" w14:textId="2993A658" w:rsidR="004C7468" w:rsidRPr="0014681D" w:rsidRDefault="004C746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CF60" w14:textId="6C1D3895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08.05.2025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4C32" w14:textId="3AB146ED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15.05.2025</w:t>
                  </w: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0E75" w14:textId="68F9BA4C" w:rsidR="004C7468" w:rsidRPr="0014681D" w:rsidRDefault="0014681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4681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22.05.2025</w:t>
                  </w:r>
                </w:p>
              </w:tc>
            </w:tr>
            <w:tr w:rsidR="0014681D" w:rsidRPr="00951285" w14:paraId="35556A5C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E210" w14:textId="77777777" w:rsidR="0014681D" w:rsidRPr="00951285" w:rsidRDefault="0014681D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6D91" w14:textId="77777777" w:rsidR="0014681D" w:rsidRPr="00951285" w:rsidRDefault="0014681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191201155 -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KARACAN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12FD" w14:textId="66BEEC61" w:rsidR="0014681D" w:rsidRPr="00951285" w:rsidRDefault="0014681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606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503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5767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C2D8" w14:textId="77777777" w:rsidR="0014681D" w:rsidRPr="0014681D" w:rsidRDefault="0014681D">
                  <w:pPr>
                    <w:spacing w:after="0" w:line="240" w:lineRule="auto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89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6EBC8353" w14:textId="18332E7E" w:rsidR="0014681D" w:rsidRPr="0014681D" w:rsidRDefault="0014681D" w:rsidP="0014681D">
                  <w:pPr>
                    <w:spacing w:after="0" w:line="240" w:lineRule="auto"/>
                    <w:ind w:left="113" w:right="113"/>
                    <w:rPr>
                      <w:sz w:val="44"/>
                      <w:szCs w:val="44"/>
                    </w:rPr>
                  </w:pPr>
                  <w:r w:rsidRPr="0014681D">
                    <w:rPr>
                      <w:sz w:val="44"/>
                      <w:szCs w:val="44"/>
                    </w:rPr>
                    <w:t>ARA SINA</w:t>
                  </w:r>
                  <w:r>
                    <w:rPr>
                      <w:sz w:val="44"/>
                      <w:szCs w:val="44"/>
                    </w:rPr>
                    <w:t xml:space="preserve">V </w:t>
                  </w:r>
                  <w:r w:rsidRPr="0014681D">
                    <w:rPr>
                      <w:sz w:val="44"/>
                      <w:szCs w:val="44"/>
                    </w:rPr>
                    <w:t>HAFTASI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375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68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DFE2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97B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66877E02" w14:textId="300C651D" w:rsidR="0014681D" w:rsidRPr="0014681D" w:rsidRDefault="0014681D" w:rsidP="0014681D">
                  <w:pPr>
                    <w:spacing w:after="0" w:line="240" w:lineRule="auto"/>
                    <w:ind w:left="113" w:right="113"/>
                    <w:rPr>
                      <w:bCs/>
                      <w:sz w:val="44"/>
                      <w:szCs w:val="44"/>
                    </w:rPr>
                  </w:pPr>
                  <w:r w:rsidRPr="0014681D">
                    <w:rPr>
                      <w:bCs/>
                      <w:sz w:val="44"/>
                      <w:szCs w:val="44"/>
                    </w:rPr>
                    <w:t>RESMİ TATİL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F8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432C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E37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6D7A5BCB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227E" w14:textId="77777777" w:rsidR="0014681D" w:rsidRPr="00951285" w:rsidRDefault="0014681D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1CB" w14:textId="77777777" w:rsidR="0014681D" w:rsidRPr="00951285" w:rsidRDefault="0014681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201201032 -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Talha KILIÇ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F787" w14:textId="457F2CB7" w:rsidR="0014681D" w:rsidRPr="00951285" w:rsidRDefault="0014681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66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EBE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C7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5627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CA9E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EEF0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1101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2675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4133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348C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B71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4AD1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F0D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323CFBD1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5F9" w14:textId="77777777" w:rsidR="0014681D" w:rsidRPr="00951285" w:rsidRDefault="0014681D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B23D" w14:textId="77777777" w:rsidR="0014681D" w:rsidRPr="00951285" w:rsidRDefault="0014681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201201034 -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AKKUŞ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B27" w14:textId="3AE33C67" w:rsidR="0014681D" w:rsidRPr="00951285" w:rsidRDefault="0014681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B76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34F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E58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91A3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DE06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74C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602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D442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9A5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577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9034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ED2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8AC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01F381D9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56A4" w14:textId="77777777" w:rsidR="0014681D" w:rsidRPr="00951285" w:rsidRDefault="0014681D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C9FD" w14:textId="77777777" w:rsidR="0014681D" w:rsidRPr="00951285" w:rsidRDefault="0014681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201201048 -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GÜNER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C4C8" w14:textId="3A90FFAE" w:rsidR="0014681D" w:rsidRPr="00951285" w:rsidRDefault="0014681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E646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FF6B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8C9A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DCE5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4B7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DAC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83B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71E4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053B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443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14A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A4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E10E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3B742C01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184D" w14:textId="77777777" w:rsidR="0014681D" w:rsidRPr="00951285" w:rsidRDefault="0014681D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4433" w14:textId="77777777" w:rsidR="0014681D" w:rsidRPr="00951285" w:rsidRDefault="0014681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201201106 -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Bircan IŞIK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D9A" w14:textId="67AD7BE4" w:rsidR="0014681D" w:rsidRPr="00951285" w:rsidRDefault="0014681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3E6D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8A4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A5D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70CA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D1F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EA9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A394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73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8BF6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430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C46B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271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3D29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7805FAE7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0198" w14:textId="77777777" w:rsidR="0014681D" w:rsidRPr="00951285" w:rsidRDefault="0014681D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F41" w14:textId="77777777" w:rsidR="0014681D" w:rsidRPr="00951285" w:rsidRDefault="0014681D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201201122 -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EKİNCİ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BDFC" w14:textId="0576D730" w:rsidR="0014681D" w:rsidRPr="00951285" w:rsidRDefault="0014681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16F5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877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2D1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A32F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1F2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2E0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3624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EC34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AA8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E215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0DA2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B6B4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C95E" w14:textId="77777777" w:rsidR="0014681D" w:rsidRPr="00951285" w:rsidRDefault="001468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04CD789A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55E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5DF5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201201126 -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ORBAY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4C6F" w14:textId="3B29FB7E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C4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50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88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91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99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C9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B1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ED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BCF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B07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8B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B3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D3C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1A17197A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05C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DE7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201201146 -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KAPLAN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10A5" w14:textId="54A1ED4F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7FF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90B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3C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AB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FB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9F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0D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0FF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92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69D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44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2E3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19E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544596BE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0D47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9DC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201201171 -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İÇLEK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830" w14:textId="6319D60D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4D0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073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05B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32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091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607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732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74A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FC3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AF4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271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1BA2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8E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63453612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C7CD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AF9C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201201280 -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69F" w14:textId="71358F34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0F62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27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DE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B2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6D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F9E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E31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AB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EAE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7C6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749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A5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37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45AB6EF5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2B46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B5C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201201300 -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Cenk ÜREM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6DF" w14:textId="2EC3BFF8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9A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DB1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301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AC4E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374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97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D5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B1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F8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72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691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4F4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4E6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7F43FBFC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228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A9D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211201002 -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Yasin ÜZÜMCÜ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59F6" w14:textId="26A84D29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C7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55C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1D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0AA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E48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DB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07E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215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F7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8F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0F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877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A7B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75661117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FC30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B133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211201006 -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Azize AYDINLI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3CB" w14:textId="21A4DCFD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BCA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80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68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6AB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768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6C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130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9CC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44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1A5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BF8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EAD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1E2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61BA2124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8568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CFE9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211201020 -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ÇAM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B0D" w14:textId="4CBE8723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E6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201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28C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5D1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74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D7C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2F2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B4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264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540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6F22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413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E15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609E7778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42D0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C25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211201029 -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Hüseyin KARAKUŞ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554" w14:textId="44533084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D1E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C5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76D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09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98F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938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5A5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98B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5C4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DC2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7AE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72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C1E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4F96DD0A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800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96F0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211201031 -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Bediha SARI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DFC" w14:textId="467919E2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A3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5A9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155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A2B0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0E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B8E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2A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236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842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8BC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7FC1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FD1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78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28A9FC76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AEE8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F829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211201032 -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Dilan DOĞAN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CBA" w14:textId="2EE2DC74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F19F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9B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D92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F9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637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5D2A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F00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C364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B4A9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8F5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9FB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9B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CB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681D" w:rsidRPr="00951285" w14:paraId="6DC4DF50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F10B" w14:textId="77777777" w:rsidR="0014681D" w:rsidRPr="00951285" w:rsidRDefault="0014681D" w:rsidP="00951285">
                  <w:pPr>
                    <w:spacing w:after="0" w:line="240" w:lineRule="auto"/>
                    <w:jc w:val="center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F2FC" w14:textId="77777777" w:rsidR="0014681D" w:rsidRPr="00951285" w:rsidRDefault="0014681D" w:rsidP="00951285">
                  <w:pPr>
                    <w:spacing w:after="0" w:line="240" w:lineRule="auto"/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211201033 -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Ayşegül ARSLAN 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8C07" w14:textId="50301074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A9E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95D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51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D466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33D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3A7E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B6C3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1927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C8F5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608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89B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D3FD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4CC" w14:textId="77777777" w:rsidR="0014681D" w:rsidRPr="00951285" w:rsidRDefault="0014681D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607" w:rsidRPr="00951285" w14:paraId="0F3ADCB8" w14:textId="77777777" w:rsidTr="00573B6F">
              <w:trPr>
                <w:gridAfter w:val="1"/>
                <w:wAfter w:w="9" w:type="dxa"/>
                <w:trHeight w:val="291"/>
              </w:trPr>
              <w:tc>
                <w:tcPr>
                  <w:tcW w:w="41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D08D" w14:textId="57F7910A" w:rsidR="007F1607" w:rsidRPr="00951285" w:rsidRDefault="007F1607" w:rsidP="0095128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9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7BC7" w14:textId="603246D9" w:rsidR="007F1607" w:rsidRPr="00951285" w:rsidRDefault="007F1607" w:rsidP="0095128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231201255 -</w:t>
                  </w:r>
                  <w:proofErr w:type="gramEnd"/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Hilal BOZKURT</w:t>
                  </w: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50DE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2ABF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898D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77C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2F8B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A5C3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181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9FA3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E7A9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81F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96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EC0D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0CE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FC3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5E9" w14:textId="77777777" w:rsidR="007F1607" w:rsidRPr="00951285" w:rsidRDefault="007F1607" w:rsidP="009512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4D83CE" w14:textId="77777777" w:rsidR="004C7468" w:rsidRDefault="004C7468">
            <w:pPr>
              <w:spacing w:after="0" w:line="240" w:lineRule="auto"/>
            </w:pPr>
          </w:p>
        </w:tc>
        <w:tc>
          <w:tcPr>
            <w:tcW w:w="538" w:type="dxa"/>
          </w:tcPr>
          <w:p w14:paraId="4872346C" w14:textId="77777777" w:rsidR="004C7468" w:rsidRDefault="004C7468">
            <w:pPr>
              <w:pStyle w:val="EmptyCellLayoutStyle"/>
              <w:spacing w:after="0" w:line="240" w:lineRule="auto"/>
            </w:pPr>
          </w:p>
        </w:tc>
      </w:tr>
    </w:tbl>
    <w:p w14:paraId="40F56F9A" w14:textId="77777777" w:rsidR="004C7468" w:rsidRDefault="004C7468">
      <w:pPr>
        <w:spacing w:after="0" w:line="240" w:lineRule="auto"/>
      </w:pPr>
    </w:p>
    <w:sectPr w:rsidR="004C7468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D769" w14:textId="77777777" w:rsidR="00543317" w:rsidRDefault="00543317">
      <w:pPr>
        <w:spacing w:after="0" w:line="240" w:lineRule="auto"/>
      </w:pPr>
      <w:r>
        <w:separator/>
      </w:r>
    </w:p>
  </w:endnote>
  <w:endnote w:type="continuationSeparator" w:id="0">
    <w:p w14:paraId="7C88DB25" w14:textId="77777777" w:rsidR="00543317" w:rsidRDefault="0054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FE47" w14:textId="77777777" w:rsidR="00543317" w:rsidRDefault="00543317">
      <w:pPr>
        <w:spacing w:after="0" w:line="240" w:lineRule="auto"/>
      </w:pPr>
      <w:r>
        <w:separator/>
      </w:r>
    </w:p>
  </w:footnote>
  <w:footnote w:type="continuationSeparator" w:id="0">
    <w:p w14:paraId="75A9DDE0" w14:textId="77777777" w:rsidR="00543317" w:rsidRDefault="0054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14681D"/>
    <w:rsid w:val="001E660D"/>
    <w:rsid w:val="003A75ED"/>
    <w:rsid w:val="003D0A51"/>
    <w:rsid w:val="004C7468"/>
    <w:rsid w:val="00543317"/>
    <w:rsid w:val="00573B6F"/>
    <w:rsid w:val="007D004D"/>
    <w:rsid w:val="007F1607"/>
    <w:rsid w:val="00951285"/>
    <w:rsid w:val="00965A66"/>
    <w:rsid w:val="00D34CE0"/>
    <w:rsid w:val="00E65F73"/>
    <w:rsid w:val="00E748BC"/>
    <w:rsid w:val="00E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7</cp:revision>
  <dcterms:created xsi:type="dcterms:W3CDTF">2025-02-13T13:49:00Z</dcterms:created>
  <dcterms:modified xsi:type="dcterms:W3CDTF">2025-02-13T19:35:00Z</dcterms:modified>
</cp:coreProperties>
</file>