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8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718"/>
        <w:gridCol w:w="14"/>
        <w:gridCol w:w="538"/>
      </w:tblGrid>
      <w:tr w:rsidR="00D80FB0" w:rsidRPr="00031D2C" w14:paraId="4C2D09CF" w14:textId="77777777" w:rsidTr="004E63DB">
        <w:tc>
          <w:tcPr>
            <w:tcW w:w="566" w:type="dxa"/>
          </w:tcPr>
          <w:p w14:paraId="353A3104" w14:textId="77777777" w:rsidR="00D80FB0" w:rsidRPr="00031D2C" w:rsidRDefault="00D80FB0" w:rsidP="004E63DB"/>
        </w:tc>
        <w:tc>
          <w:tcPr>
            <w:tcW w:w="15732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"/>
              <w:gridCol w:w="15637"/>
              <w:gridCol w:w="14"/>
              <w:gridCol w:w="40"/>
            </w:tblGrid>
            <w:tr w:rsidR="00D80FB0" w14:paraId="747357A9" w14:textId="77777777" w:rsidTr="004E63DB">
              <w:tc>
                <w:tcPr>
                  <w:tcW w:w="566" w:type="dxa"/>
                </w:tcPr>
                <w:p w14:paraId="1477410B" w14:textId="77777777" w:rsidR="00D80FB0" w:rsidRDefault="00D80F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"/>
                    <w:gridCol w:w="281"/>
                    <w:gridCol w:w="12800"/>
                    <w:gridCol w:w="1436"/>
                  </w:tblGrid>
                  <w:tr w:rsidR="00D80FB0" w14:paraId="4E005571" w14:textId="77777777" w:rsidTr="004E63DB">
                    <w:trPr>
                      <w:trHeight w:val="1133"/>
                    </w:trPr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E070DA0" w14:textId="77777777" w:rsidR="00D80FB0" w:rsidRDefault="00D80FB0" w:rsidP="004E63D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E475A1B" wp14:editId="3201B0CE">
                              <wp:extent cx="716280" cy="716280"/>
                              <wp:effectExtent l="0" t="0" r="0" b="0"/>
                              <wp:docPr id="1211378775" name="Resim 3" descr="logo, simge, sembol, yazı tipi, grafik içeren bir resim&#10;&#10;Yapay zeka tarafından oluşturulan içerik yanlış olabilir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11378775" name="Resim 3" descr="logo, simge, sembol, yazı tipi, grafik içeren bir resim&#10;&#10;Yapay zeka tarafından oluşturulan içerik yanlış olabilir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6280" cy="716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A289AB" w14:textId="77777777" w:rsidR="00D80FB0" w:rsidRDefault="00D80FB0" w:rsidP="004E63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800"/>
                        </w:tblGrid>
                        <w:tr w:rsidR="00D80FB0" w14:paraId="74F22B80" w14:textId="77777777" w:rsidTr="004E63DB">
                          <w:trPr>
                            <w:trHeight w:val="1055"/>
                          </w:trPr>
                          <w:tc>
                            <w:tcPr>
                              <w:tcW w:w="1286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9883719" w14:textId="77777777" w:rsidR="00D80FB0" w:rsidRDefault="00D80FB0" w:rsidP="004E63D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AYDIN ADNAN MENDERES ÜNİVERSİTESİ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br/>
                                <w:t>DERS DEVAM ÇİZELGESİ (24/25 BAHAR)</w:t>
                              </w:r>
                            </w:p>
                            <w:p w14:paraId="49B6629E" w14:textId="77777777" w:rsidR="00D80FB0" w:rsidRDefault="00D80FB0" w:rsidP="004E63DB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</w:tbl>
                      <w:p w14:paraId="097BC11E" w14:textId="77777777" w:rsidR="00D80FB0" w:rsidRDefault="00D80FB0" w:rsidP="004E63D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AC59DD" w14:textId="77777777" w:rsidR="00D80FB0" w:rsidRDefault="00D80FB0" w:rsidP="004E63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DDAA817" w14:textId="77777777" w:rsidR="00D80FB0" w:rsidRDefault="00D80FB0" w:rsidP="004E63DB">
                  <w:pPr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486F649B" w14:textId="77777777" w:rsidR="00D80FB0" w:rsidRDefault="00D80FB0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0FB0" w14:paraId="2B3A692D" w14:textId="77777777" w:rsidTr="004E63DB">
              <w:trPr>
                <w:trHeight w:val="283"/>
              </w:trPr>
              <w:tc>
                <w:tcPr>
                  <w:tcW w:w="566" w:type="dxa"/>
                </w:tcPr>
                <w:p w14:paraId="07F6E7EF" w14:textId="77777777" w:rsidR="00D80FB0" w:rsidRDefault="00D80F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262C60EA" w14:textId="77777777" w:rsidR="00D80FB0" w:rsidRDefault="00D80F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0F8EC77A" w14:textId="77777777" w:rsidR="00D80FB0" w:rsidRDefault="00D80F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73875E52" w14:textId="77777777" w:rsidR="00D80FB0" w:rsidRDefault="00D80FB0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0FB0" w14:paraId="098B3674" w14:textId="77777777" w:rsidTr="004E63DB">
              <w:tc>
                <w:tcPr>
                  <w:tcW w:w="566" w:type="dxa"/>
                </w:tcPr>
                <w:p w14:paraId="7AE1A0B6" w14:textId="77777777" w:rsidR="00D80FB0" w:rsidRDefault="00D80F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3CDF5D41" w14:textId="77777777" w:rsidR="00D80FB0" w:rsidRDefault="00D80FB0" w:rsidP="004E63DB">
                  <w:pPr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60095942" w14:textId="77777777" w:rsidR="00D80FB0" w:rsidRDefault="00D80F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61B2203A" w14:textId="77777777" w:rsidR="00D80FB0" w:rsidRDefault="00D80FB0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0FB0" w14:paraId="479DCA0B" w14:textId="77777777" w:rsidTr="004E63DB">
              <w:trPr>
                <w:trHeight w:val="141"/>
              </w:trPr>
              <w:tc>
                <w:tcPr>
                  <w:tcW w:w="566" w:type="dxa"/>
                </w:tcPr>
                <w:p w14:paraId="3CB4AA67" w14:textId="77777777" w:rsidR="00D80FB0" w:rsidRDefault="00D80F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79F9F5F9" w14:textId="77777777" w:rsidR="00D80FB0" w:rsidRDefault="00D80F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055E5962" w14:textId="77777777" w:rsidR="00D80FB0" w:rsidRDefault="00D80F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0F97A4E6" w14:textId="77777777" w:rsidR="00D80FB0" w:rsidRDefault="00D80FB0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80FB0" w14:paraId="17DB4B4C" w14:textId="77777777" w:rsidTr="004E63DB">
              <w:tc>
                <w:tcPr>
                  <w:tcW w:w="566" w:type="dxa"/>
                </w:tcPr>
                <w:p w14:paraId="0B5CF492" w14:textId="77777777" w:rsidR="00D80FB0" w:rsidRDefault="00D80FB0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  <w:gridSpan w:val="2"/>
                  <w:hideMark/>
                </w:tcPr>
                <w:tbl>
                  <w:tblPr>
                    <w:tblW w:w="1563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"/>
                    <w:gridCol w:w="2360"/>
                    <w:gridCol w:w="917"/>
                    <w:gridCol w:w="917"/>
                    <w:gridCol w:w="917"/>
                    <w:gridCol w:w="917"/>
                    <w:gridCol w:w="917"/>
                    <w:gridCol w:w="917"/>
                    <w:gridCol w:w="917"/>
                    <w:gridCol w:w="917"/>
                    <w:gridCol w:w="917"/>
                    <w:gridCol w:w="917"/>
                    <w:gridCol w:w="961"/>
                    <w:gridCol w:w="917"/>
                    <w:gridCol w:w="917"/>
                    <w:gridCol w:w="917"/>
                    <w:gridCol w:w="20"/>
                  </w:tblGrid>
                  <w:tr w:rsidR="00D80FB0" w14:paraId="74D81AA8" w14:textId="77777777" w:rsidTr="00FA15DB">
                    <w:trPr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1F4016" w14:textId="77777777" w:rsidR="00D80FB0" w:rsidRDefault="00D80FB0" w:rsidP="004E63DB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</w:pP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1EA4490" w14:textId="3A22C667" w:rsidR="00D80FB0" w:rsidRDefault="00D80FB0" w:rsidP="004E63DB">
                        <w:pPr>
                          <w:spacing w:after="0" w:line="240" w:lineRule="auto"/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t>Arş. Gör Dr. Rüveyda YÜKSEL</w:t>
                        </w:r>
                      </w:p>
                    </w:tc>
                    <w:tc>
                      <w:tcPr>
                        <w:tcW w:w="12902" w:type="dxa"/>
                        <w:gridSpan w:val="15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0355277A" w14:textId="245BDFF9" w:rsidR="00D80FB0" w:rsidRDefault="00D80FB0" w:rsidP="004E63DB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Mor Laboratuvar</w:t>
                        </w:r>
                      </w:p>
                    </w:tc>
                  </w:tr>
                  <w:tr w:rsidR="00FA15DB" w14:paraId="62D609D3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18386BD" w14:textId="77777777" w:rsidR="00D80FB0" w:rsidRDefault="00D80FB0" w:rsidP="004E63D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DD4B3D6" w14:textId="77777777" w:rsidR="00D80FB0" w:rsidRDefault="00D80FB0" w:rsidP="004E63DB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403F4E7" w14:textId="77777777" w:rsidR="00D80FB0" w:rsidRDefault="00D80F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20.02.2025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6D72BCA" w14:textId="77777777" w:rsidR="00D80FB0" w:rsidRDefault="00D80F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27.02.2025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17B7D78D" w14:textId="77777777" w:rsidR="00D80FB0" w:rsidRDefault="00D80F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06.03.2025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02D4F6AC" w14:textId="77777777" w:rsidR="00D80FB0" w:rsidRDefault="00D80F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13.03.2025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F07CBAC" w14:textId="77777777" w:rsidR="00D80FB0" w:rsidRDefault="00D80F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20.03.2025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91D5F41" w14:textId="77777777" w:rsidR="00D80FB0" w:rsidRDefault="00D80F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27.03.2025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66DBFBF4" w14:textId="77777777" w:rsidR="00D80FB0" w:rsidRDefault="00D80F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03.04.2025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05DBA73" w14:textId="77777777" w:rsidR="00D80FB0" w:rsidRDefault="00D80F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10.04.2025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6C69C74" w14:textId="77777777" w:rsidR="00D80FB0" w:rsidRDefault="00D80F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17.04.2025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C6CDD57" w14:textId="77777777" w:rsidR="00D80FB0" w:rsidRDefault="00D80F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24.04.2025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742C39" w14:textId="77777777" w:rsidR="00D80FB0" w:rsidRDefault="00D80FB0" w:rsidP="004E63D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01.05.2025</w:t>
                        </w:r>
                      </w:p>
                      <w:p w14:paraId="0ED1437A" w14:textId="77777777" w:rsidR="00D80FB0" w:rsidRDefault="00D80F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0D165EB7" w14:textId="77777777" w:rsidR="00D80FB0" w:rsidRDefault="00D80F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08.05.2025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E3C3938" w14:textId="77777777" w:rsidR="00D80FB0" w:rsidRDefault="00D80F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15.05.2025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76BEFA9" w14:textId="77777777" w:rsidR="00D80FB0" w:rsidRDefault="00D80FB0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22.05.2025</w:t>
                        </w:r>
                      </w:p>
                    </w:tc>
                  </w:tr>
                  <w:tr w:rsidR="00247B54" w14:paraId="1B4EF89C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843BEEA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FFF9FC" w14:textId="07C41789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211201171 -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Elif DOĞRUL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2636BB" w14:textId="77777777" w:rsidR="00247B54" w:rsidRDefault="00247B54" w:rsidP="00247B54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0E52EB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8FB094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75E1E1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6737FD" w14:textId="77777777" w:rsidR="00247B54" w:rsidRDefault="00247B54" w:rsidP="00247B54">
                        <w:pPr>
                          <w:spacing w:after="0" w:line="240" w:lineRule="auto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vMerge w:val="restart"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hideMark/>
                      </w:tcPr>
                      <w:p w14:paraId="2FDBAC6E" w14:textId="77777777" w:rsidR="00247B54" w:rsidRDefault="00247B54" w:rsidP="00247B54">
                        <w:pPr>
                          <w:spacing w:after="0" w:line="240" w:lineRule="auto"/>
                          <w:ind w:left="113" w:right="113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ARA SINAV HAFTASI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72CD15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325F4A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7E90B7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82BFD4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61" w:type="dxa"/>
                        <w:vMerge w:val="restart"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hideMark/>
                      </w:tcPr>
                      <w:p w14:paraId="500611E3" w14:textId="77777777" w:rsidR="00247B54" w:rsidRDefault="00247B54" w:rsidP="00247B54">
                        <w:pPr>
                          <w:spacing w:after="0" w:line="240" w:lineRule="auto"/>
                          <w:ind w:left="113" w:right="113"/>
                          <w:rPr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Cs/>
                            <w:sz w:val="44"/>
                            <w:szCs w:val="44"/>
                          </w:rPr>
                          <w:t>RESMİ TATİL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E9248F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2C356C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0A6845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47B54" w14:paraId="0E86D9D6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FA42E79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979B78" w14:textId="08C7943A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211201173 -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Ahmet Nihat ÖZEN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34175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6F7EA0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59B82A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FAD649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FB7CBE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BED7723" w14:textId="77777777" w:rsidR="00247B54" w:rsidRDefault="00247B54" w:rsidP="00247B5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006C0E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3E361F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AEFF5A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871376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90261C5" w14:textId="77777777" w:rsidR="00247B54" w:rsidRDefault="00247B54" w:rsidP="00247B5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6D9C7B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18F354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3B8C6C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47B54" w14:paraId="27F4F6FA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91BA071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E705AA" w14:textId="6B8E240C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211201174 -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Sertaç NEREDE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D112D7" w14:textId="77777777" w:rsidR="00247B54" w:rsidRDefault="00247B54" w:rsidP="00247B54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CC91E8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0635EB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4F3A89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855C28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82D41D4" w14:textId="77777777" w:rsidR="00247B54" w:rsidRDefault="00247B54" w:rsidP="00247B5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430695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604E2E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A42290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CEBEB6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7772223" w14:textId="77777777" w:rsidR="00247B54" w:rsidRDefault="00247B54" w:rsidP="00247B5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656046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2B22D0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E3670B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47B54" w14:paraId="712B3FB2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BB39076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B9EF30" w14:textId="4709DC4A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211201175 -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Ömer KAYA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19C2B4" w14:textId="77777777" w:rsidR="00247B54" w:rsidRDefault="00247B54" w:rsidP="00247B54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4F4B0E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FF45DB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27C05F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0BBFDF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6CCB32A" w14:textId="77777777" w:rsidR="00247B54" w:rsidRDefault="00247B54" w:rsidP="00247B5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023FE1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596AB0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5EB482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3FBF8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8A2C7BA" w14:textId="77777777" w:rsidR="00247B54" w:rsidRDefault="00247B54" w:rsidP="00247B5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D4FAD2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A7125F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789650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47B54" w14:paraId="3953B542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3377831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0AB244" w14:textId="6054ED81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211201176 -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Neslihan DİLMEÇ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65929A" w14:textId="77777777" w:rsidR="00247B54" w:rsidRDefault="00247B54" w:rsidP="00247B54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B5E4C1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158C8A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BD6E77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438706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39FC912" w14:textId="77777777" w:rsidR="00247B54" w:rsidRDefault="00247B54" w:rsidP="00247B5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F193DB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C1E3A5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46F56C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423130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965C910" w14:textId="77777777" w:rsidR="00247B54" w:rsidRDefault="00247B54" w:rsidP="00247B5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DF67B9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9ACFD1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2353D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47B54" w14:paraId="6E066EFB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B5D80EA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2765FA" w14:textId="352859E9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211201177 -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Zeynep UZUNER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8000E9" w14:textId="77777777" w:rsidR="00247B54" w:rsidRDefault="00247B54" w:rsidP="00247B54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AFC35C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E67CA8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4929DF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D83EFA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9F4FD66" w14:textId="77777777" w:rsidR="00247B54" w:rsidRDefault="00247B54" w:rsidP="00247B5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AA0034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D6B60A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126DBC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087F70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90DEA18" w14:textId="77777777" w:rsidR="00247B54" w:rsidRDefault="00247B54" w:rsidP="00247B5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DA5E9B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6C298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817230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47B54" w14:paraId="4B69ADBE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07DC8155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5A4DF5" w14:textId="680E16A2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211201179 -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Nilüfer OKUMUŞ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6D6CB1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EFC77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C35812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16ADD0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16E765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CB7D791" w14:textId="77777777" w:rsidR="00247B54" w:rsidRDefault="00247B54" w:rsidP="00247B5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D5D99F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0AA405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4325F1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134506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E4BD30B" w14:textId="77777777" w:rsidR="00247B54" w:rsidRDefault="00247B54" w:rsidP="00247B5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EC1AFE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D485D8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1FAE2D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47B54" w14:paraId="7CAEB07F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03B311C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D7C5E7" w14:textId="7F8740A1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211201180 -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Mehmet İkram ALKAN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D01ABE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9EAD1C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63ECF4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862821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BE4B84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963AC0B" w14:textId="77777777" w:rsidR="00247B54" w:rsidRDefault="00247B54" w:rsidP="00247B5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CBF877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07CF3D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A6211D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513A17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82E550E" w14:textId="77777777" w:rsidR="00247B54" w:rsidRDefault="00247B54" w:rsidP="00247B5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81C59E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86F578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83E9D7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47B54" w14:paraId="2A2CFD7A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4B5FEB5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F94848" w14:textId="02C76364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211201181 -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Benilay</w:t>
                        </w:r>
                        <w:proofErr w:type="spell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ÇAĞLIYAN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56ECE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CAAE8A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969118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48F898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75C5E0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B34D001" w14:textId="77777777" w:rsidR="00247B54" w:rsidRDefault="00247B54" w:rsidP="00247B5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1CA7F5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643AA5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2AA137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776338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7262393" w14:textId="77777777" w:rsidR="00247B54" w:rsidRDefault="00247B54" w:rsidP="00247B5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2FB32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F845C4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995A61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47B54" w14:paraId="6FD03F7F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1B04FAAD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119205" w14:textId="363CB365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211201182 -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Eda GÜVEN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1B951F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348ECC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56D4FE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35E68B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DA4D46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3D323B0" w14:textId="77777777" w:rsidR="00247B54" w:rsidRDefault="00247B54" w:rsidP="00247B5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0CE5B1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D4671C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844C4C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70097A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5286F8E" w14:textId="77777777" w:rsidR="00247B54" w:rsidRDefault="00247B54" w:rsidP="00247B5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4C5316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1C24D1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BD5E1D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47B54" w14:paraId="42FB2C5C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320D77C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F77CB3" w14:textId="51BAE8C8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211201183 -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Sedef KILINÇ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77B1E6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F09A59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5E2158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322514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C550B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1B5B41A" w14:textId="77777777" w:rsidR="00247B54" w:rsidRDefault="00247B54" w:rsidP="00247B5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CB117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6957F8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60B437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EE63D8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F792258" w14:textId="77777777" w:rsidR="00247B54" w:rsidRDefault="00247B54" w:rsidP="00247B5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2771BE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4375D2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0BAD11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47B54" w14:paraId="04B9C2E7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8E18E54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1DFC3D" w14:textId="0A812F41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211201184 -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Eylül ÖZÇELLİK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629430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DBE216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7D2801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74892E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BF62E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D414248" w14:textId="77777777" w:rsidR="00247B54" w:rsidRDefault="00247B54" w:rsidP="00247B5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989741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EF5CF2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CDA2EE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F05768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2560D8B" w14:textId="77777777" w:rsidR="00247B54" w:rsidRDefault="00247B54" w:rsidP="00247B5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526264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95687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D4E09D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47B54" w14:paraId="57098E81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6576BF8E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9F87CD" w14:textId="18FE87FD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211201188 -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Nurcan YALÇIN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29757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8B9C88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0112DB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3D225E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5C3C9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F8CB7BB" w14:textId="77777777" w:rsidR="00247B54" w:rsidRDefault="00247B54" w:rsidP="00247B5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716316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F3413E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1AEA3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9777F9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7E2764D" w14:textId="77777777" w:rsidR="00247B54" w:rsidRDefault="00247B54" w:rsidP="00247B5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E168EC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8316B9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0BB41D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47B54" w14:paraId="68F25EFC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4ACE021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1F0FBB" w14:textId="77B3B14D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211201191 -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Beyza ARIK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AB4630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B05D54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F93AB4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4DE768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B3365B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B391607" w14:textId="77777777" w:rsidR="00247B54" w:rsidRDefault="00247B54" w:rsidP="00247B5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0EE3A2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3F9690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8014E9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AF1F90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D5AA6E4" w14:textId="77777777" w:rsidR="00247B54" w:rsidRDefault="00247B54" w:rsidP="00247B5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C1288F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3DC479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A73D95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47B54" w14:paraId="739E1C44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532CBEE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C62FE4" w14:textId="43A5C03F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211201192 -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Zehra KURTULUŞ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28342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651BBA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E56F75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F1C0E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816EB9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1819A21" w14:textId="77777777" w:rsidR="00247B54" w:rsidRDefault="00247B54" w:rsidP="00247B5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02D102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191E95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B70056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94C4A7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648F33D" w14:textId="77777777" w:rsidR="00247B54" w:rsidRDefault="00247B54" w:rsidP="00247B5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A84A5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3804F5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22E45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47B54" w14:paraId="798DC39F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13AF4DEC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4D1BE5" w14:textId="48CD12AB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211201193 -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İpek KUZGUN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33ECC4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0F0D79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848E95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5EC9BC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6E28CF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B205C2D" w14:textId="77777777" w:rsidR="00247B54" w:rsidRDefault="00247B54" w:rsidP="00247B5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7CEF0E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EBDB95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53A164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63775B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6E6CBD5" w14:textId="77777777" w:rsidR="00247B54" w:rsidRDefault="00247B54" w:rsidP="00247B5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2661D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83C560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37D908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47B54" w14:paraId="124197A9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E96A20C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D3952F" w14:textId="7E520588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211201197 -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Esra ERGÜN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0ED1FC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9AAD4E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F74D5F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600CA8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D24605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0D5287A" w14:textId="77777777" w:rsidR="00247B54" w:rsidRDefault="00247B54" w:rsidP="00247B5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7E9F85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BA8AEF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70AF96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0D199C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E9C42ED" w14:textId="77777777" w:rsidR="00247B54" w:rsidRDefault="00247B54" w:rsidP="00247B5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C03BFE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CA3419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3D7F18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247B54" w14:paraId="14CCF441" w14:textId="77777777" w:rsidTr="00FA15DB">
                    <w:trPr>
                      <w:gridAfter w:val="1"/>
                      <w:wAfter w:w="20" w:type="dxa"/>
                      <w:trHeight w:val="283"/>
                    </w:trPr>
                    <w:tc>
                      <w:tcPr>
                        <w:tcW w:w="373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963DCFF" w14:textId="77777777" w:rsidR="00247B54" w:rsidRDefault="00247B54" w:rsidP="00247B5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2360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222218" w14:textId="2BAB2353" w:rsidR="00247B54" w:rsidRDefault="00247B54" w:rsidP="00247B54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211201198 -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Hatice KIVRAK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82A525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065FA6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9029AA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9B27BD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50545B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1C0E09C" w14:textId="77777777" w:rsidR="00247B54" w:rsidRDefault="00247B54" w:rsidP="00247B54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7560F7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15D416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760DE3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FF724A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AD05CE6" w14:textId="77777777" w:rsidR="00247B54" w:rsidRDefault="00247B54" w:rsidP="00247B54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889920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675BF4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3F9F3F" w14:textId="77777777" w:rsidR="00247B54" w:rsidRDefault="00247B54" w:rsidP="00247B54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 w14:paraId="15C31637" w14:textId="77777777" w:rsidR="00D80FB0" w:rsidRDefault="00D80FB0" w:rsidP="004E63DB">
                  <w:pPr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78380316" w14:textId="77777777" w:rsidR="00D80FB0" w:rsidRDefault="00D80FB0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2E45017" w14:textId="77777777" w:rsidR="00D80FB0" w:rsidRDefault="00D80FB0" w:rsidP="004E63DB">
            <w:pPr>
              <w:spacing w:after="0" w:line="240" w:lineRule="auto"/>
            </w:pPr>
          </w:p>
          <w:p w14:paraId="1BE16603" w14:textId="77777777" w:rsidR="00D80FB0" w:rsidRPr="00031D2C" w:rsidRDefault="00D80FB0" w:rsidP="004E63DB"/>
        </w:tc>
        <w:tc>
          <w:tcPr>
            <w:tcW w:w="538" w:type="dxa"/>
          </w:tcPr>
          <w:p w14:paraId="31134AE5" w14:textId="77777777" w:rsidR="00D80FB0" w:rsidRPr="00031D2C" w:rsidRDefault="00D80FB0" w:rsidP="004E63DB"/>
        </w:tc>
      </w:tr>
      <w:tr w:rsidR="00D80FB0" w:rsidRPr="00031D2C" w14:paraId="0F727C38" w14:textId="77777777" w:rsidTr="004E63DB">
        <w:trPr>
          <w:trHeight w:val="283"/>
        </w:trPr>
        <w:tc>
          <w:tcPr>
            <w:tcW w:w="566" w:type="dxa"/>
          </w:tcPr>
          <w:p w14:paraId="76DE2323" w14:textId="77777777" w:rsidR="00D80FB0" w:rsidRPr="00031D2C" w:rsidRDefault="00D80FB0" w:rsidP="004E63DB"/>
        </w:tc>
        <w:tc>
          <w:tcPr>
            <w:tcW w:w="15718" w:type="dxa"/>
          </w:tcPr>
          <w:p w14:paraId="42F6E6DB" w14:textId="77777777" w:rsidR="00D80FB0" w:rsidRPr="00031D2C" w:rsidRDefault="00D80FB0" w:rsidP="004E63DB"/>
        </w:tc>
        <w:tc>
          <w:tcPr>
            <w:tcW w:w="14" w:type="dxa"/>
          </w:tcPr>
          <w:p w14:paraId="15034431" w14:textId="77777777" w:rsidR="00D80FB0" w:rsidRPr="00031D2C" w:rsidRDefault="00D80FB0" w:rsidP="004E63DB"/>
        </w:tc>
        <w:tc>
          <w:tcPr>
            <w:tcW w:w="538" w:type="dxa"/>
          </w:tcPr>
          <w:p w14:paraId="395BBD1B" w14:textId="77777777" w:rsidR="00D80FB0" w:rsidRPr="00031D2C" w:rsidRDefault="00D80FB0" w:rsidP="004E63DB"/>
        </w:tc>
      </w:tr>
    </w:tbl>
    <w:p w14:paraId="40F56F9A" w14:textId="77777777" w:rsidR="004C7468" w:rsidRPr="00D80FB0" w:rsidRDefault="004C7468" w:rsidP="00FA15DB"/>
    <w:sectPr w:rsidR="004C7468" w:rsidRPr="00D80FB0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CC4A" w14:textId="77777777" w:rsidR="00720709" w:rsidRDefault="00720709">
      <w:pPr>
        <w:spacing w:after="0" w:line="240" w:lineRule="auto"/>
      </w:pPr>
      <w:r>
        <w:separator/>
      </w:r>
    </w:p>
  </w:endnote>
  <w:endnote w:type="continuationSeparator" w:id="0">
    <w:p w14:paraId="5B70CBCF" w14:textId="77777777" w:rsidR="00720709" w:rsidRDefault="0072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4C7468" w14:paraId="36085AFB" w14:textId="77777777">
      <w:tc>
        <w:tcPr>
          <w:tcW w:w="552" w:type="dxa"/>
        </w:tcPr>
        <w:p w14:paraId="24989D9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DE1AFA7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1C4354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254FC70F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0944040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2719AC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6B4AF791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2D920352" w14:textId="77777777">
      <w:tc>
        <w:tcPr>
          <w:tcW w:w="552" w:type="dxa"/>
        </w:tcPr>
        <w:p w14:paraId="799718D6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4A0B8C9" w14:textId="77777777" w:rsidR="004C7468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B2E9559" wp14:editId="35244902">
                <wp:extent cx="450000" cy="450000"/>
                <wp:effectExtent l="0" t="0" r="0" b="0"/>
                <wp:docPr id="182844117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4DDD85B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14:paraId="1DC1CCAA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ED552A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8D1842C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28C87735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43B2CEDF" w14:textId="77777777">
      <w:tc>
        <w:tcPr>
          <w:tcW w:w="552" w:type="dxa"/>
        </w:tcPr>
        <w:p w14:paraId="55963D2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FB5BFC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A8A8290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48"/>
          </w:tblGrid>
          <w:tr w:rsidR="004C7468" w14:paraId="0F906DA2" w14:textId="77777777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EBFCFB7" w14:textId="77777777" w:rsidR="004C7468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14:paraId="32CAA4A3" w14:textId="77777777" w:rsidR="004C7468" w:rsidRDefault="004C7468">
          <w:pPr>
            <w:spacing w:after="0" w:line="240" w:lineRule="auto"/>
          </w:pPr>
        </w:p>
      </w:tc>
      <w:tc>
        <w:tcPr>
          <w:tcW w:w="141" w:type="dxa"/>
        </w:tcPr>
        <w:p w14:paraId="231AD151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C7468" w14:paraId="6F541B1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6DCCA92" w14:textId="77777777" w:rsidR="004C746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89FB885" w14:textId="77777777" w:rsidR="004C7468" w:rsidRDefault="004C7468">
          <w:pPr>
            <w:spacing w:after="0" w:line="240" w:lineRule="auto"/>
          </w:pPr>
        </w:p>
      </w:tc>
      <w:tc>
        <w:tcPr>
          <w:tcW w:w="552" w:type="dxa"/>
        </w:tcPr>
        <w:p w14:paraId="7276694E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64C63FD0" w14:textId="77777777">
      <w:tc>
        <w:tcPr>
          <w:tcW w:w="552" w:type="dxa"/>
        </w:tcPr>
        <w:p w14:paraId="3DB70C77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26607B3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F422909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782CEAEC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E3D69D3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511BAD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543A89D3" w14:textId="77777777" w:rsidR="004C7468" w:rsidRDefault="004C74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5146" w14:textId="77777777" w:rsidR="00720709" w:rsidRDefault="00720709">
      <w:pPr>
        <w:spacing w:after="0" w:line="240" w:lineRule="auto"/>
      </w:pPr>
      <w:r>
        <w:separator/>
      </w:r>
    </w:p>
  </w:footnote>
  <w:footnote w:type="continuationSeparator" w:id="0">
    <w:p w14:paraId="0050B7D8" w14:textId="77777777" w:rsidR="00720709" w:rsidRDefault="00720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03"/>
      <w:gridCol w:w="566"/>
    </w:tblGrid>
    <w:tr w:rsidR="004C7468" w14:paraId="156B7005" w14:textId="77777777">
      <w:tc>
        <w:tcPr>
          <w:tcW w:w="566" w:type="dxa"/>
        </w:tcPr>
        <w:p w14:paraId="1F803B11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03"/>
          </w:tblGrid>
          <w:tr w:rsidR="004C7468" w14:paraId="20F35B13" w14:textId="77777777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66B9D2" w14:textId="77777777" w:rsidR="004C746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14:paraId="32F99AB4" w14:textId="77777777" w:rsidR="004C7468" w:rsidRDefault="004C7468">
          <w:pPr>
            <w:spacing w:after="0" w:line="240" w:lineRule="auto"/>
          </w:pPr>
        </w:p>
      </w:tc>
      <w:tc>
        <w:tcPr>
          <w:tcW w:w="566" w:type="dxa"/>
        </w:tcPr>
        <w:p w14:paraId="2CB0CB13" w14:textId="77777777" w:rsidR="004C7468" w:rsidRDefault="004C74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1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2" w15:restartNumberingAfterBreak="0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3" w15:restartNumberingAfterBreak="0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4" w15:restartNumberingAfterBreak="0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5" w15:restartNumberingAfterBreak="0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6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7" w15:restartNumberingAfterBreak="0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8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9" w15:restartNumberingAfterBreak="0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0" w15:restartNumberingAfterBreak="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1" w15:restartNumberingAfterBreak="0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2" w15:restartNumberingAfterBreak="0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3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4" w15:restartNumberingAfterBreak="0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5" w15:restartNumberingAfterBreak="0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6" w15:restartNumberingAfterBreak="0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7" w15:restartNumberingAfterBreak="0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8" w15:restartNumberingAfterBreak="0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9" w15:restartNumberingAfterBreak="0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0" w15:restartNumberingAfterBreak="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1" w15:restartNumberingAfterBreak="0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2" w15:restartNumberingAfterBreak="0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3" w15:restartNumberingAfterBreak="0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4" w15:restartNumberingAfterBreak="0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5" w15:restartNumberingAfterBreak="0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6" w15:restartNumberingAfterBreak="0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7" w15:restartNumberingAfterBreak="0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8" w15:restartNumberingAfterBreak="0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9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0" w15:restartNumberingAfterBreak="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1" w15:restartNumberingAfterBreak="0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2" w15:restartNumberingAfterBreak="0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3" w15:restartNumberingAfterBreak="0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4" w15:restartNumberingAfterBreak="0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5" w15:restartNumberingAfterBreak="0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6" w15:restartNumberingAfterBreak="0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7" w15:restartNumberingAfterBreak="0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8" w15:restartNumberingAfterBreak="0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9" w15:restartNumberingAfterBreak="0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0" w15:restartNumberingAfterBreak="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1" w15:restartNumberingAfterBreak="0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3" w15:restartNumberingAfterBreak="0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4" w15:restartNumberingAfterBreak="0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5" w15:restartNumberingAfterBreak="0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6" w15:restartNumberingAfterBreak="0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7" w15:restartNumberingAfterBreak="0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8" w15:restartNumberingAfterBreak="0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9" w15:restartNumberingAfterBreak="0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0" w15:restartNumberingAfterBreak="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1" w15:restartNumberingAfterBreak="0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2" w15:restartNumberingAfterBreak="0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3" w15:restartNumberingAfterBreak="0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4" w15:restartNumberingAfterBreak="0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5" w15:restartNumberingAfterBreak="0">
    <w:nsid w:val="0000006A"/>
    <w:multiLevelType w:val="multilevel"/>
    <w:tmpl w:val="0000006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6" w15:restartNumberingAfterBreak="0">
    <w:nsid w:val="0000006B"/>
    <w:multiLevelType w:val="multilevel"/>
    <w:tmpl w:val="0000006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7" w15:restartNumberingAfterBreak="0">
    <w:nsid w:val="0000006C"/>
    <w:multiLevelType w:val="multilevel"/>
    <w:tmpl w:val="0000006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8" w15:restartNumberingAfterBreak="0">
    <w:nsid w:val="0000006D"/>
    <w:multiLevelType w:val="multilevel"/>
    <w:tmpl w:val="0000006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9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0" w15:restartNumberingAfterBreak="0">
    <w:nsid w:val="0000006F"/>
    <w:multiLevelType w:val="multilevel"/>
    <w:tmpl w:val="0000006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1" w15:restartNumberingAfterBreak="0">
    <w:nsid w:val="00000070"/>
    <w:multiLevelType w:val="multilevel"/>
    <w:tmpl w:val="0000007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2" w15:restartNumberingAfterBreak="0">
    <w:nsid w:val="00000071"/>
    <w:multiLevelType w:val="multilevel"/>
    <w:tmpl w:val="0000007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3" w15:restartNumberingAfterBreak="0">
    <w:nsid w:val="00000072"/>
    <w:multiLevelType w:val="multilevel"/>
    <w:tmpl w:val="0000007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4" w15:restartNumberingAfterBreak="0">
    <w:nsid w:val="00000073"/>
    <w:multiLevelType w:val="multilevel"/>
    <w:tmpl w:val="0000007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5" w15:restartNumberingAfterBreak="0">
    <w:nsid w:val="00000074"/>
    <w:multiLevelType w:val="multilevel"/>
    <w:tmpl w:val="0000007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6" w15:restartNumberingAfterBreak="0">
    <w:nsid w:val="00000075"/>
    <w:multiLevelType w:val="multilevel"/>
    <w:tmpl w:val="0000007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7" w15:restartNumberingAfterBreak="0">
    <w:nsid w:val="00000076"/>
    <w:multiLevelType w:val="multilevel"/>
    <w:tmpl w:val="0000007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8" w15:restartNumberingAfterBreak="0">
    <w:nsid w:val="00000077"/>
    <w:multiLevelType w:val="multilevel"/>
    <w:tmpl w:val="0000007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9" w15:restartNumberingAfterBreak="0">
    <w:nsid w:val="00000078"/>
    <w:multiLevelType w:val="multilevel"/>
    <w:tmpl w:val="0000007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0" w15:restartNumberingAfterBreak="0">
    <w:nsid w:val="00000079"/>
    <w:multiLevelType w:val="multilevel"/>
    <w:tmpl w:val="0000007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1" w15:restartNumberingAfterBreak="0">
    <w:nsid w:val="0000007A"/>
    <w:multiLevelType w:val="multilevel"/>
    <w:tmpl w:val="0000007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2" w15:restartNumberingAfterBreak="0">
    <w:nsid w:val="0000007B"/>
    <w:multiLevelType w:val="multilevel"/>
    <w:tmpl w:val="0000007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3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4" w15:restartNumberingAfterBreak="0">
    <w:nsid w:val="0000007D"/>
    <w:multiLevelType w:val="multilevel"/>
    <w:tmpl w:val="0000007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5" w15:restartNumberingAfterBreak="0">
    <w:nsid w:val="0000007E"/>
    <w:multiLevelType w:val="multilevel"/>
    <w:tmpl w:val="0000007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6" w15:restartNumberingAfterBreak="0">
    <w:nsid w:val="0000007F"/>
    <w:multiLevelType w:val="multilevel"/>
    <w:tmpl w:val="0000007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7" w15:restartNumberingAfterBreak="0">
    <w:nsid w:val="00000080"/>
    <w:multiLevelType w:val="multilevel"/>
    <w:tmpl w:val="0000008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8" w15:restartNumberingAfterBreak="0">
    <w:nsid w:val="00000081"/>
    <w:multiLevelType w:val="multilevel"/>
    <w:tmpl w:val="0000008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9" w15:restartNumberingAfterBreak="0">
    <w:nsid w:val="00000082"/>
    <w:multiLevelType w:val="multilevel"/>
    <w:tmpl w:val="0000008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0" w15:restartNumberingAfterBreak="0">
    <w:nsid w:val="00000083"/>
    <w:multiLevelType w:val="multilevel"/>
    <w:tmpl w:val="0000008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1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2403546">
    <w:abstractNumId w:val="0"/>
  </w:num>
  <w:num w:numId="2" w16cid:durableId="647395566">
    <w:abstractNumId w:val="1"/>
  </w:num>
  <w:num w:numId="3" w16cid:durableId="799807382">
    <w:abstractNumId w:val="2"/>
  </w:num>
  <w:num w:numId="4" w16cid:durableId="817116761">
    <w:abstractNumId w:val="3"/>
  </w:num>
  <w:num w:numId="5" w16cid:durableId="889996928">
    <w:abstractNumId w:val="4"/>
  </w:num>
  <w:num w:numId="6" w16cid:durableId="1756439755">
    <w:abstractNumId w:val="5"/>
  </w:num>
  <w:num w:numId="7" w16cid:durableId="804470846">
    <w:abstractNumId w:val="6"/>
  </w:num>
  <w:num w:numId="8" w16cid:durableId="622032233">
    <w:abstractNumId w:val="7"/>
  </w:num>
  <w:num w:numId="9" w16cid:durableId="973364513">
    <w:abstractNumId w:val="8"/>
  </w:num>
  <w:num w:numId="10" w16cid:durableId="707342488">
    <w:abstractNumId w:val="9"/>
  </w:num>
  <w:num w:numId="11" w16cid:durableId="1858887704">
    <w:abstractNumId w:val="10"/>
  </w:num>
  <w:num w:numId="12" w16cid:durableId="352732731">
    <w:abstractNumId w:val="11"/>
  </w:num>
  <w:num w:numId="13" w16cid:durableId="1938175470">
    <w:abstractNumId w:val="12"/>
  </w:num>
  <w:num w:numId="14" w16cid:durableId="723220622">
    <w:abstractNumId w:val="13"/>
  </w:num>
  <w:num w:numId="15" w16cid:durableId="2134516766">
    <w:abstractNumId w:val="14"/>
  </w:num>
  <w:num w:numId="16" w16cid:durableId="36780177">
    <w:abstractNumId w:val="15"/>
  </w:num>
  <w:num w:numId="17" w16cid:durableId="1407724279">
    <w:abstractNumId w:val="16"/>
  </w:num>
  <w:num w:numId="18" w16cid:durableId="388648384">
    <w:abstractNumId w:val="17"/>
  </w:num>
  <w:num w:numId="19" w16cid:durableId="349992886">
    <w:abstractNumId w:val="18"/>
  </w:num>
  <w:num w:numId="20" w16cid:durableId="1754007692">
    <w:abstractNumId w:val="19"/>
  </w:num>
  <w:num w:numId="21" w16cid:durableId="178663065">
    <w:abstractNumId w:val="20"/>
  </w:num>
  <w:num w:numId="22" w16cid:durableId="157163175">
    <w:abstractNumId w:val="21"/>
  </w:num>
  <w:num w:numId="23" w16cid:durableId="37903506">
    <w:abstractNumId w:val="22"/>
  </w:num>
  <w:num w:numId="24" w16cid:durableId="491869382">
    <w:abstractNumId w:val="23"/>
  </w:num>
  <w:num w:numId="25" w16cid:durableId="378824389">
    <w:abstractNumId w:val="24"/>
  </w:num>
  <w:num w:numId="26" w16cid:durableId="438644302">
    <w:abstractNumId w:val="25"/>
  </w:num>
  <w:num w:numId="27" w16cid:durableId="856234120">
    <w:abstractNumId w:val="26"/>
  </w:num>
  <w:num w:numId="28" w16cid:durableId="352145589">
    <w:abstractNumId w:val="27"/>
  </w:num>
  <w:num w:numId="29" w16cid:durableId="1928922999">
    <w:abstractNumId w:val="28"/>
  </w:num>
  <w:num w:numId="30" w16cid:durableId="2041776366">
    <w:abstractNumId w:val="29"/>
  </w:num>
  <w:num w:numId="31" w16cid:durableId="1091043838">
    <w:abstractNumId w:val="30"/>
  </w:num>
  <w:num w:numId="32" w16cid:durableId="1196576702">
    <w:abstractNumId w:val="31"/>
  </w:num>
  <w:num w:numId="33" w16cid:durableId="948509656">
    <w:abstractNumId w:val="32"/>
  </w:num>
  <w:num w:numId="34" w16cid:durableId="2063945999">
    <w:abstractNumId w:val="33"/>
  </w:num>
  <w:num w:numId="35" w16cid:durableId="2096590340">
    <w:abstractNumId w:val="34"/>
  </w:num>
  <w:num w:numId="36" w16cid:durableId="101997191">
    <w:abstractNumId w:val="35"/>
  </w:num>
  <w:num w:numId="37" w16cid:durableId="2011790552">
    <w:abstractNumId w:val="36"/>
  </w:num>
  <w:num w:numId="38" w16cid:durableId="1444419755">
    <w:abstractNumId w:val="37"/>
  </w:num>
  <w:num w:numId="39" w16cid:durableId="243955335">
    <w:abstractNumId w:val="38"/>
  </w:num>
  <w:num w:numId="40" w16cid:durableId="107360836">
    <w:abstractNumId w:val="39"/>
  </w:num>
  <w:num w:numId="41" w16cid:durableId="1392265651">
    <w:abstractNumId w:val="40"/>
  </w:num>
  <w:num w:numId="42" w16cid:durableId="488332401">
    <w:abstractNumId w:val="41"/>
  </w:num>
  <w:num w:numId="43" w16cid:durableId="740106943">
    <w:abstractNumId w:val="42"/>
  </w:num>
  <w:num w:numId="44" w16cid:durableId="334650717">
    <w:abstractNumId w:val="43"/>
  </w:num>
  <w:num w:numId="45" w16cid:durableId="1193230275">
    <w:abstractNumId w:val="44"/>
  </w:num>
  <w:num w:numId="46" w16cid:durableId="331421764">
    <w:abstractNumId w:val="45"/>
  </w:num>
  <w:num w:numId="47" w16cid:durableId="1040279663">
    <w:abstractNumId w:val="46"/>
  </w:num>
  <w:num w:numId="48" w16cid:durableId="905988558">
    <w:abstractNumId w:val="47"/>
  </w:num>
  <w:num w:numId="49" w16cid:durableId="1784375450">
    <w:abstractNumId w:val="48"/>
  </w:num>
  <w:num w:numId="50" w16cid:durableId="1406144754">
    <w:abstractNumId w:val="49"/>
  </w:num>
  <w:num w:numId="51" w16cid:durableId="892158861">
    <w:abstractNumId w:val="50"/>
  </w:num>
  <w:num w:numId="52" w16cid:durableId="1808624292">
    <w:abstractNumId w:val="51"/>
  </w:num>
  <w:num w:numId="53" w16cid:durableId="1049375127">
    <w:abstractNumId w:val="52"/>
  </w:num>
  <w:num w:numId="54" w16cid:durableId="234515593">
    <w:abstractNumId w:val="53"/>
  </w:num>
  <w:num w:numId="55" w16cid:durableId="873348473">
    <w:abstractNumId w:val="54"/>
  </w:num>
  <w:num w:numId="56" w16cid:durableId="458306042">
    <w:abstractNumId w:val="55"/>
  </w:num>
  <w:num w:numId="57" w16cid:durableId="760177903">
    <w:abstractNumId w:val="56"/>
  </w:num>
  <w:num w:numId="58" w16cid:durableId="1371224339">
    <w:abstractNumId w:val="57"/>
  </w:num>
  <w:num w:numId="59" w16cid:durableId="1277713121">
    <w:abstractNumId w:val="58"/>
  </w:num>
  <w:num w:numId="60" w16cid:durableId="101851488">
    <w:abstractNumId w:val="59"/>
  </w:num>
  <w:num w:numId="61" w16cid:durableId="105545175">
    <w:abstractNumId w:val="60"/>
  </w:num>
  <w:num w:numId="62" w16cid:durableId="1880702460">
    <w:abstractNumId w:val="61"/>
  </w:num>
  <w:num w:numId="63" w16cid:durableId="2125729834">
    <w:abstractNumId w:val="62"/>
  </w:num>
  <w:num w:numId="64" w16cid:durableId="530992273">
    <w:abstractNumId w:val="63"/>
  </w:num>
  <w:num w:numId="65" w16cid:durableId="2106723136">
    <w:abstractNumId w:val="64"/>
  </w:num>
  <w:num w:numId="66" w16cid:durableId="1673070651">
    <w:abstractNumId w:val="65"/>
  </w:num>
  <w:num w:numId="67" w16cid:durableId="576794337">
    <w:abstractNumId w:val="66"/>
  </w:num>
  <w:num w:numId="68" w16cid:durableId="478305113">
    <w:abstractNumId w:val="67"/>
  </w:num>
  <w:num w:numId="69" w16cid:durableId="1006979408">
    <w:abstractNumId w:val="68"/>
  </w:num>
  <w:num w:numId="70" w16cid:durableId="69814741">
    <w:abstractNumId w:val="69"/>
  </w:num>
  <w:num w:numId="71" w16cid:durableId="237330815">
    <w:abstractNumId w:val="70"/>
  </w:num>
  <w:num w:numId="72" w16cid:durableId="845437129">
    <w:abstractNumId w:val="71"/>
  </w:num>
  <w:num w:numId="73" w16cid:durableId="333805068">
    <w:abstractNumId w:val="72"/>
  </w:num>
  <w:num w:numId="74" w16cid:durableId="420151342">
    <w:abstractNumId w:val="73"/>
  </w:num>
  <w:num w:numId="75" w16cid:durableId="1924365374">
    <w:abstractNumId w:val="74"/>
  </w:num>
  <w:num w:numId="76" w16cid:durableId="615452643">
    <w:abstractNumId w:val="75"/>
  </w:num>
  <w:num w:numId="77" w16cid:durableId="582379001">
    <w:abstractNumId w:val="76"/>
  </w:num>
  <w:num w:numId="78" w16cid:durableId="38752655">
    <w:abstractNumId w:val="77"/>
  </w:num>
  <w:num w:numId="79" w16cid:durableId="951132242">
    <w:abstractNumId w:val="78"/>
  </w:num>
  <w:num w:numId="80" w16cid:durableId="2101173905">
    <w:abstractNumId w:val="79"/>
  </w:num>
  <w:num w:numId="81" w16cid:durableId="699016869">
    <w:abstractNumId w:val="80"/>
  </w:num>
  <w:num w:numId="82" w16cid:durableId="1245072292">
    <w:abstractNumId w:val="81"/>
  </w:num>
  <w:num w:numId="83" w16cid:durableId="2101293390">
    <w:abstractNumId w:val="82"/>
  </w:num>
  <w:num w:numId="84" w16cid:durableId="490677213">
    <w:abstractNumId w:val="83"/>
  </w:num>
  <w:num w:numId="85" w16cid:durableId="1768454378">
    <w:abstractNumId w:val="84"/>
  </w:num>
  <w:num w:numId="86" w16cid:durableId="1456605808">
    <w:abstractNumId w:val="85"/>
  </w:num>
  <w:num w:numId="87" w16cid:durableId="2131119206">
    <w:abstractNumId w:val="86"/>
  </w:num>
  <w:num w:numId="88" w16cid:durableId="378482548">
    <w:abstractNumId w:val="87"/>
  </w:num>
  <w:num w:numId="89" w16cid:durableId="1706326905">
    <w:abstractNumId w:val="88"/>
  </w:num>
  <w:num w:numId="90" w16cid:durableId="820148318">
    <w:abstractNumId w:val="89"/>
  </w:num>
  <w:num w:numId="91" w16cid:durableId="1976908613">
    <w:abstractNumId w:val="90"/>
  </w:num>
  <w:num w:numId="92" w16cid:durableId="978461243">
    <w:abstractNumId w:val="91"/>
  </w:num>
  <w:num w:numId="93" w16cid:durableId="710694045">
    <w:abstractNumId w:val="92"/>
  </w:num>
  <w:num w:numId="94" w16cid:durableId="583148864">
    <w:abstractNumId w:val="93"/>
  </w:num>
  <w:num w:numId="95" w16cid:durableId="804855267">
    <w:abstractNumId w:val="94"/>
  </w:num>
  <w:num w:numId="96" w16cid:durableId="1911772962">
    <w:abstractNumId w:val="95"/>
  </w:num>
  <w:num w:numId="97" w16cid:durableId="28117819">
    <w:abstractNumId w:val="96"/>
  </w:num>
  <w:num w:numId="98" w16cid:durableId="1130173169">
    <w:abstractNumId w:val="97"/>
  </w:num>
  <w:num w:numId="99" w16cid:durableId="1600136683">
    <w:abstractNumId w:val="98"/>
  </w:num>
  <w:num w:numId="100" w16cid:durableId="574555337">
    <w:abstractNumId w:val="99"/>
  </w:num>
  <w:num w:numId="101" w16cid:durableId="1717657940">
    <w:abstractNumId w:val="100"/>
  </w:num>
  <w:num w:numId="102" w16cid:durableId="151262274">
    <w:abstractNumId w:val="101"/>
  </w:num>
  <w:num w:numId="103" w16cid:durableId="113404629">
    <w:abstractNumId w:val="102"/>
  </w:num>
  <w:num w:numId="104" w16cid:durableId="1094784734">
    <w:abstractNumId w:val="103"/>
  </w:num>
  <w:num w:numId="105" w16cid:durableId="162015902">
    <w:abstractNumId w:val="104"/>
  </w:num>
  <w:num w:numId="106" w16cid:durableId="249966771">
    <w:abstractNumId w:val="105"/>
  </w:num>
  <w:num w:numId="107" w16cid:durableId="66345595">
    <w:abstractNumId w:val="106"/>
  </w:num>
  <w:num w:numId="108" w16cid:durableId="1512334061">
    <w:abstractNumId w:val="107"/>
  </w:num>
  <w:num w:numId="109" w16cid:durableId="866915263">
    <w:abstractNumId w:val="108"/>
  </w:num>
  <w:num w:numId="110" w16cid:durableId="185755775">
    <w:abstractNumId w:val="109"/>
  </w:num>
  <w:num w:numId="111" w16cid:durableId="1905750165">
    <w:abstractNumId w:val="110"/>
  </w:num>
  <w:num w:numId="112" w16cid:durableId="1933390734">
    <w:abstractNumId w:val="111"/>
  </w:num>
  <w:num w:numId="113" w16cid:durableId="1702780234">
    <w:abstractNumId w:val="112"/>
  </w:num>
  <w:num w:numId="114" w16cid:durableId="1462502460">
    <w:abstractNumId w:val="113"/>
  </w:num>
  <w:num w:numId="115" w16cid:durableId="976228992">
    <w:abstractNumId w:val="114"/>
  </w:num>
  <w:num w:numId="116" w16cid:durableId="1684823592">
    <w:abstractNumId w:val="115"/>
  </w:num>
  <w:num w:numId="117" w16cid:durableId="415907689">
    <w:abstractNumId w:val="116"/>
  </w:num>
  <w:num w:numId="118" w16cid:durableId="1487745689">
    <w:abstractNumId w:val="117"/>
  </w:num>
  <w:num w:numId="119" w16cid:durableId="123157987">
    <w:abstractNumId w:val="118"/>
  </w:num>
  <w:num w:numId="120" w16cid:durableId="1639991975">
    <w:abstractNumId w:val="119"/>
  </w:num>
  <w:num w:numId="121" w16cid:durableId="1822116996">
    <w:abstractNumId w:val="120"/>
  </w:num>
  <w:num w:numId="122" w16cid:durableId="270670101">
    <w:abstractNumId w:val="121"/>
  </w:num>
  <w:num w:numId="123" w16cid:durableId="675690905">
    <w:abstractNumId w:val="122"/>
  </w:num>
  <w:num w:numId="124" w16cid:durableId="813911676">
    <w:abstractNumId w:val="123"/>
  </w:num>
  <w:num w:numId="125" w16cid:durableId="2055932852">
    <w:abstractNumId w:val="124"/>
  </w:num>
  <w:num w:numId="126" w16cid:durableId="974916470">
    <w:abstractNumId w:val="125"/>
  </w:num>
  <w:num w:numId="127" w16cid:durableId="1544362480">
    <w:abstractNumId w:val="126"/>
  </w:num>
  <w:num w:numId="128" w16cid:durableId="1870414423">
    <w:abstractNumId w:val="127"/>
  </w:num>
  <w:num w:numId="129" w16cid:durableId="446899768">
    <w:abstractNumId w:val="128"/>
  </w:num>
  <w:num w:numId="130" w16cid:durableId="1477069490">
    <w:abstractNumId w:val="129"/>
  </w:num>
  <w:num w:numId="131" w16cid:durableId="1934244955">
    <w:abstractNumId w:val="130"/>
  </w:num>
  <w:num w:numId="132" w16cid:durableId="381516262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468"/>
    <w:rsid w:val="00247B54"/>
    <w:rsid w:val="003D0A51"/>
    <w:rsid w:val="004C7468"/>
    <w:rsid w:val="005809F5"/>
    <w:rsid w:val="006E6554"/>
    <w:rsid w:val="00720709"/>
    <w:rsid w:val="007D004D"/>
    <w:rsid w:val="00822B5F"/>
    <w:rsid w:val="00951285"/>
    <w:rsid w:val="00D80FB0"/>
    <w:rsid w:val="00E748BC"/>
    <w:rsid w:val="00E95D23"/>
    <w:rsid w:val="00FA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26A2"/>
  <w15:docId w15:val="{4D8DD8F6-5BD1-4148-9FB6-1B74C51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/>
  <dc:description/>
  <cp:lastModifiedBy>cihan ektiricioglu</cp:lastModifiedBy>
  <cp:revision>5</cp:revision>
  <dcterms:created xsi:type="dcterms:W3CDTF">2025-02-13T13:49:00Z</dcterms:created>
  <dcterms:modified xsi:type="dcterms:W3CDTF">2025-02-13T19:36:00Z</dcterms:modified>
</cp:coreProperties>
</file>