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8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732"/>
        <w:gridCol w:w="538"/>
      </w:tblGrid>
      <w:tr w:rsidR="00B13F42" w:rsidRPr="00031D2C" w14:paraId="0947F32F" w14:textId="77777777" w:rsidTr="004E63DB">
        <w:tc>
          <w:tcPr>
            <w:tcW w:w="566" w:type="dxa"/>
          </w:tcPr>
          <w:p w14:paraId="463CFEC2" w14:textId="77777777" w:rsidR="00B13F42" w:rsidRPr="00031D2C" w:rsidRDefault="00B13F42" w:rsidP="004E63DB"/>
        </w:tc>
        <w:tc>
          <w:tcPr>
            <w:tcW w:w="1573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5"/>
              <w:gridCol w:w="15006"/>
              <w:gridCol w:w="14"/>
              <w:gridCol w:w="347"/>
            </w:tblGrid>
            <w:tr w:rsidR="00B13F42" w14:paraId="32FA001A" w14:textId="77777777" w:rsidTr="004E63DB">
              <w:tc>
                <w:tcPr>
                  <w:tcW w:w="566" w:type="dxa"/>
                </w:tcPr>
                <w:p w14:paraId="2D0631A5" w14:textId="77777777" w:rsidR="00B13F42" w:rsidRDefault="00B13F42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3"/>
                    <w:gridCol w:w="268"/>
                    <w:gridCol w:w="12252"/>
                    <w:gridCol w:w="1367"/>
                  </w:tblGrid>
                  <w:tr w:rsidR="00B13F42" w14:paraId="5FCDDB95" w14:textId="77777777" w:rsidTr="004E63DB">
                    <w:trPr>
                      <w:trHeight w:val="1133"/>
                    </w:trPr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61AB4043" w14:textId="77777777" w:rsidR="00B13F42" w:rsidRDefault="00B13F42" w:rsidP="004E63D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FE4F7C5" wp14:editId="5DA4C9FD">
                              <wp:extent cx="716280" cy="716280"/>
                              <wp:effectExtent l="0" t="0" r="0" b="0"/>
                              <wp:docPr id="1211378775" name="Resim 3" descr="logo, simge, sembol, yazı tipi, grafik içeren bir resim&#10;&#10;Yapay zeka tarafından oluşturulan içerik yanlış olabilir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11378775" name="Resim 3" descr="logo, simge, sembol, yazı tipi, grafik içeren bir resim&#10;&#10;Yapay zeka tarafından oluşturulan içerik yanlış olabilir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6280" cy="716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CD2276" w14:textId="77777777" w:rsidR="00B13F42" w:rsidRDefault="00B13F42" w:rsidP="004E63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252"/>
                        </w:tblGrid>
                        <w:tr w:rsidR="00B13F42" w14:paraId="5181C2D6" w14:textId="77777777" w:rsidTr="004E63DB">
                          <w:trPr>
                            <w:trHeight w:val="1055"/>
                          </w:trPr>
                          <w:tc>
                            <w:tcPr>
                              <w:tcW w:w="1286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AFAD5C" w14:textId="77777777" w:rsidR="00B13F42" w:rsidRDefault="00B13F42" w:rsidP="004E63D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AYDIN ADNAN MENDERES ÜNİVERSİTESİ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br/>
                                <w:t>DERS DEVAM ÇİZELGESİ (24/25 BAHAR)</w:t>
                              </w:r>
                            </w:p>
                            <w:p w14:paraId="2F9A6782" w14:textId="77777777" w:rsidR="00B13F42" w:rsidRDefault="00B13F42" w:rsidP="004E63DB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</w:tbl>
                      <w:p w14:paraId="7A1C790F" w14:textId="77777777" w:rsidR="00B13F42" w:rsidRDefault="00B13F42" w:rsidP="004E63D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5D352D" w14:textId="77777777" w:rsidR="00B13F42" w:rsidRDefault="00B13F42" w:rsidP="004E63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76DD3F8" w14:textId="77777777" w:rsidR="00B13F42" w:rsidRDefault="00B13F42" w:rsidP="004E63DB">
                  <w:pPr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4B69C010" w14:textId="77777777" w:rsidR="00B13F42" w:rsidRDefault="00B13F42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13F42" w14:paraId="0373D80E" w14:textId="77777777" w:rsidTr="004E63DB">
              <w:trPr>
                <w:trHeight w:val="283"/>
              </w:trPr>
              <w:tc>
                <w:tcPr>
                  <w:tcW w:w="566" w:type="dxa"/>
                </w:tcPr>
                <w:p w14:paraId="3BE2BA90" w14:textId="77777777" w:rsidR="00B13F42" w:rsidRDefault="00B13F42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041C0D58" w14:textId="77777777" w:rsidR="00B13F42" w:rsidRDefault="00B13F42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43389314" w14:textId="77777777" w:rsidR="00B13F42" w:rsidRDefault="00B13F42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6C6F4340" w14:textId="77777777" w:rsidR="00B13F42" w:rsidRDefault="00B13F42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13F42" w14:paraId="2A34D860" w14:textId="77777777" w:rsidTr="004E63DB">
              <w:tc>
                <w:tcPr>
                  <w:tcW w:w="566" w:type="dxa"/>
                </w:tcPr>
                <w:p w14:paraId="0E34307C" w14:textId="77777777" w:rsidR="00B13F42" w:rsidRDefault="00B13F42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0334BCA6" w14:textId="77777777" w:rsidR="00B13F42" w:rsidRDefault="00B13F42" w:rsidP="004E63DB">
                  <w:pPr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1935D73E" w14:textId="77777777" w:rsidR="00B13F42" w:rsidRDefault="00B13F42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418F1C13" w14:textId="77777777" w:rsidR="00B13F42" w:rsidRDefault="00B13F42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13F42" w14:paraId="5D117BDB" w14:textId="77777777" w:rsidTr="004E63DB">
              <w:trPr>
                <w:trHeight w:val="141"/>
              </w:trPr>
              <w:tc>
                <w:tcPr>
                  <w:tcW w:w="566" w:type="dxa"/>
                </w:tcPr>
                <w:p w14:paraId="485D9BB0" w14:textId="77777777" w:rsidR="00B13F42" w:rsidRDefault="00B13F42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4A2A8D59" w14:textId="77777777" w:rsidR="00B13F42" w:rsidRDefault="00B13F42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5D7D6413" w14:textId="77777777" w:rsidR="00B13F42" w:rsidRDefault="00B13F42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2E751774" w14:textId="77777777" w:rsidR="00B13F42" w:rsidRDefault="00B13F42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13F42" w14:paraId="6B2D2F5E" w14:textId="77777777" w:rsidTr="004E63DB">
              <w:tc>
                <w:tcPr>
                  <w:tcW w:w="566" w:type="dxa"/>
                </w:tcPr>
                <w:p w14:paraId="02C95BAD" w14:textId="77777777" w:rsidR="00B13F42" w:rsidRDefault="00B13F42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3"/>
                    <w:gridCol w:w="2317"/>
                    <w:gridCol w:w="879"/>
                    <w:gridCol w:w="879"/>
                    <w:gridCol w:w="879"/>
                    <w:gridCol w:w="879"/>
                    <w:gridCol w:w="879"/>
                    <w:gridCol w:w="879"/>
                    <w:gridCol w:w="879"/>
                    <w:gridCol w:w="879"/>
                    <w:gridCol w:w="879"/>
                    <w:gridCol w:w="879"/>
                    <w:gridCol w:w="913"/>
                    <w:gridCol w:w="879"/>
                    <w:gridCol w:w="879"/>
                    <w:gridCol w:w="879"/>
                  </w:tblGrid>
                  <w:tr w:rsidR="00B13F42" w14:paraId="6DF6BDAF" w14:textId="77777777" w:rsidTr="002E72D4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CEAA88" w14:textId="77777777" w:rsidR="00B13F42" w:rsidRDefault="00B13F42" w:rsidP="004E63DB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</w:pPr>
                      </w:p>
                    </w:tc>
                    <w:tc>
                      <w:tcPr>
                        <w:tcW w:w="23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070DD1A" w14:textId="44971208" w:rsidR="00B13F42" w:rsidRDefault="002E72D4" w:rsidP="004E63DB">
                        <w:pPr>
                          <w:spacing w:after="0" w:line="240" w:lineRule="auto"/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t>Prof.</w:t>
                        </w:r>
                        <w:r w:rsidR="00C65FDF">
                          <w:t xml:space="preserve"> </w:t>
                        </w:r>
                        <w:r>
                          <w:t>Dr.</w:t>
                        </w:r>
                        <w:r w:rsidR="00B13F42">
                          <w:t xml:space="preserve"> Hülya ARSLANTAŞ</w:t>
                        </w:r>
                      </w:p>
                    </w:tc>
                    <w:tc>
                      <w:tcPr>
                        <w:tcW w:w="12340" w:type="dxa"/>
                        <w:gridSpan w:val="14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4DF1A0A" w14:textId="7573C6EE" w:rsidR="00B13F42" w:rsidRDefault="00B13F42" w:rsidP="004E63DB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Renkli Derslik</w:t>
                        </w:r>
                      </w:p>
                    </w:tc>
                  </w:tr>
                  <w:tr w:rsidR="00B13F42" w14:paraId="41DA7F19" w14:textId="77777777" w:rsidTr="002E72D4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DD7CA6D" w14:textId="77777777" w:rsidR="00B13F42" w:rsidRDefault="00B13F42" w:rsidP="004E63D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A7D8825" w14:textId="77777777" w:rsidR="00B13F42" w:rsidRDefault="00B13F42" w:rsidP="004E63DB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CDCD765" w14:textId="77777777" w:rsidR="00B13F42" w:rsidRDefault="00B13F42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20.02.2025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F40235E" w14:textId="77777777" w:rsidR="00B13F42" w:rsidRDefault="00B13F42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27.02.2025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6A99B9A4" w14:textId="77777777" w:rsidR="00B13F42" w:rsidRDefault="00B13F42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06.03.2025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673C962" w14:textId="77777777" w:rsidR="00B13F42" w:rsidRDefault="00B13F42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13.03.2025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301714B" w14:textId="77777777" w:rsidR="00B13F42" w:rsidRDefault="00B13F42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20.03.2025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9642908" w14:textId="77777777" w:rsidR="00B13F42" w:rsidRDefault="00B13F42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27.03.2025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0286E922" w14:textId="77777777" w:rsidR="00B13F42" w:rsidRDefault="00B13F42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03.04.2025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0CAA6CEF" w14:textId="77777777" w:rsidR="00B13F42" w:rsidRDefault="00B13F42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10.04.2025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0121CD6B" w14:textId="77777777" w:rsidR="00B13F42" w:rsidRDefault="00B13F42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17.04.2025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08D23C03" w14:textId="77777777" w:rsidR="00B13F42" w:rsidRDefault="00B13F42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24.04.2025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54E184" w14:textId="77777777" w:rsidR="00B13F42" w:rsidRDefault="00B13F42" w:rsidP="004E63D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01.05.2025</w:t>
                        </w:r>
                      </w:p>
                      <w:p w14:paraId="475C3349" w14:textId="77777777" w:rsidR="00B13F42" w:rsidRDefault="00B13F42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7286282" w14:textId="77777777" w:rsidR="00B13F42" w:rsidRDefault="00B13F42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08.05.2025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357EE78" w14:textId="77777777" w:rsidR="00B13F42" w:rsidRDefault="00B13F42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15.05.2025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F6431E1" w14:textId="77777777" w:rsidR="00B13F42" w:rsidRDefault="00B13F42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22.05.2025</w:t>
                        </w:r>
                      </w:p>
                    </w:tc>
                  </w:tr>
                  <w:tr w:rsidR="002E72D4" w14:paraId="4374E4B8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64AAD62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EA777F" w14:textId="3C83FB4A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211201117 -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Mervan ÜRPER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F71662" w14:textId="77777777" w:rsidR="002E72D4" w:rsidRDefault="002E72D4" w:rsidP="002E72D4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227FDF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9078C9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768AB8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B46432" w14:textId="77777777" w:rsidR="002E72D4" w:rsidRDefault="002E72D4" w:rsidP="002E72D4">
                        <w:pPr>
                          <w:spacing w:after="0" w:line="240" w:lineRule="auto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vMerge w:val="restart"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hideMark/>
                      </w:tcPr>
                      <w:p w14:paraId="6C74CA92" w14:textId="77777777" w:rsidR="002E72D4" w:rsidRDefault="002E72D4" w:rsidP="002E72D4">
                        <w:pPr>
                          <w:spacing w:after="0" w:line="240" w:lineRule="auto"/>
                          <w:ind w:left="113" w:right="113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ARA SINAV HAFTASI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8C3F45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641A33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4DF217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4D34D9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3" w:type="dxa"/>
                        <w:vMerge w:val="restart"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hideMark/>
                      </w:tcPr>
                      <w:p w14:paraId="06F1302B" w14:textId="77777777" w:rsidR="002E72D4" w:rsidRDefault="002E72D4" w:rsidP="002E72D4">
                        <w:pPr>
                          <w:spacing w:after="0" w:line="240" w:lineRule="auto"/>
                          <w:ind w:left="113" w:right="113"/>
                          <w:rPr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Cs/>
                            <w:sz w:val="44"/>
                            <w:szCs w:val="44"/>
                          </w:rPr>
                          <w:t>RESMİ TATİL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D19219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DEB6EE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1C8707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E72D4" w14:paraId="153BBB5D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6774420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7D854C" w14:textId="2E4C287D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211201120 -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Abdullah DEMİR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6F903F" w14:textId="77777777" w:rsidR="002E72D4" w:rsidRDefault="002E72D4" w:rsidP="002E72D4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FDA058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FD398B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9560CB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AEF04F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845F91E" w14:textId="77777777" w:rsidR="002E72D4" w:rsidRDefault="002E72D4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72B563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A5675E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7B30C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0C1664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1C3E626" w14:textId="77777777" w:rsidR="002E72D4" w:rsidRDefault="002E72D4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612841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522765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BE291B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E72D4" w14:paraId="08FA5C8C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6A11244C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AA6ADA" w14:textId="3ABA1EC0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211201122 -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Halim AKKIN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D1EE9B" w14:textId="77777777" w:rsidR="002E72D4" w:rsidRDefault="002E72D4" w:rsidP="002E72D4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BBA01A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F9DF96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0344A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6E69C2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DDBE0D7" w14:textId="77777777" w:rsidR="002E72D4" w:rsidRDefault="002E72D4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4D55C5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E05336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E526FE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15B92A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A6D4066" w14:textId="77777777" w:rsidR="002E72D4" w:rsidRDefault="002E72D4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4C4F1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83DF01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0F108B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E72D4" w14:paraId="35C4C9FF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07BD153E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E4AFB4" w14:textId="113A6F57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211201126 -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Ece GÜNARA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3597D6" w14:textId="77777777" w:rsidR="002E72D4" w:rsidRDefault="002E72D4" w:rsidP="002E72D4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0EA192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5913B0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5522E0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27C059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F0AC90F" w14:textId="77777777" w:rsidR="002E72D4" w:rsidRDefault="002E72D4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D01D2A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FBB07F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AEC29F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6CF001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C403094" w14:textId="77777777" w:rsidR="002E72D4" w:rsidRDefault="002E72D4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946BEB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FCDB28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705DA2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E72D4" w14:paraId="14245AEC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98613AD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ADBE1A" w14:textId="09CE09F1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211201128 -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Melisa KAPLAN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628E4A" w14:textId="77777777" w:rsidR="002E72D4" w:rsidRDefault="002E72D4" w:rsidP="002E72D4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F9721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9BBC71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992944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D11D53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E5ECA4D" w14:textId="77777777" w:rsidR="002E72D4" w:rsidRDefault="002E72D4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83BAF2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A7C0F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A3730A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812B43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6658114" w14:textId="77777777" w:rsidR="002E72D4" w:rsidRDefault="002E72D4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15D102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FFED0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35F5D2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E72D4" w14:paraId="21434DB6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1C0DD36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F33369" w14:textId="406011E8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211201130 -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Mahsum</w:t>
                        </w:r>
                        <w:proofErr w:type="spell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DİLEKÇİ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083856" w14:textId="77777777" w:rsidR="002E72D4" w:rsidRDefault="002E72D4" w:rsidP="002E72D4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65F203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0254D3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7D1D9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E5C65C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6F78559" w14:textId="77777777" w:rsidR="002E72D4" w:rsidRDefault="002E72D4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C37D93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B54CDC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5299AC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DE17CE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643F5C7" w14:textId="77777777" w:rsidR="002E72D4" w:rsidRDefault="002E72D4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38B920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22AE56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86C513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E72D4" w14:paraId="0DFC7D42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E090780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717ECF" w14:textId="409BC354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211201131 -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İremnur</w:t>
                        </w:r>
                        <w:proofErr w:type="spell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GÜNEŞ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1AA5B7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542124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883CB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8F169E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63A42F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59E716B" w14:textId="77777777" w:rsidR="002E72D4" w:rsidRDefault="002E72D4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72079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9AE189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CB13E5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C70AD7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2F79AFE" w14:textId="77777777" w:rsidR="002E72D4" w:rsidRDefault="002E72D4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01E7A8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20C24A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CA7BCE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E72D4" w14:paraId="367245B5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A5E0446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D6CD37" w14:textId="32A14362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211201133 -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Gülüzar</w:t>
                        </w:r>
                        <w:proofErr w:type="spell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GÜN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8BA461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2DD836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CC4139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EEE4A0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C59B73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7E97601" w14:textId="77777777" w:rsidR="002E72D4" w:rsidRDefault="002E72D4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60B510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0F2991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BA51C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E1132C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2A9468A" w14:textId="77777777" w:rsidR="002E72D4" w:rsidRDefault="002E72D4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0407E1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AF245F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131DF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E72D4" w14:paraId="533789A3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8E8FF94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A1ADE6" w14:textId="6FA2E695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211201140 -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Berkay KARAKUŞ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99484A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7722EA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83314B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06CC42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D6DACB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69456EB" w14:textId="77777777" w:rsidR="002E72D4" w:rsidRDefault="002E72D4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D73F8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ADD752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2A2921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787D46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C6ADFAA" w14:textId="77777777" w:rsidR="002E72D4" w:rsidRDefault="002E72D4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13528E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52C43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3F29E8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E72D4" w14:paraId="7D15DEC5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14A822AF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475FB4" w14:textId="5774D61E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211201145 -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Gülsen AKKOŞ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2F44D8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71051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DDD9B7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F61375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552F0B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2FA9409" w14:textId="77777777" w:rsidR="002E72D4" w:rsidRDefault="002E72D4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0DEB59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0A7327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F04D07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C7BF50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D033BA1" w14:textId="77777777" w:rsidR="002E72D4" w:rsidRDefault="002E72D4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13419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C911BC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BA09C6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E72D4" w14:paraId="5E20890B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B1036DC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5632C" w14:textId="38471DA2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211201149 -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Haşım</w:t>
                        </w:r>
                        <w:proofErr w:type="spell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NAS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8A733C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73C65A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8D206C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218BC6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FC2224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2B6988B" w14:textId="77777777" w:rsidR="002E72D4" w:rsidRDefault="002E72D4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06E1B1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0D0AEF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693F2E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A97EB6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96ECC08" w14:textId="77777777" w:rsidR="002E72D4" w:rsidRDefault="002E72D4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96266C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4CDD12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C9BB3B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E72D4" w14:paraId="7A4BDC96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1365732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BBD7BB" w14:textId="1B489670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211201150 -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Ramazan AÇIL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4FEE1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6E8575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02B8D1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78DF33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1786F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9A26695" w14:textId="77777777" w:rsidR="002E72D4" w:rsidRDefault="002E72D4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4657B1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9EFAEB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0CC623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1A1277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14352B3" w14:textId="77777777" w:rsidR="002E72D4" w:rsidRDefault="002E72D4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C84CFB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3E1C9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DC8E4B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E72D4" w14:paraId="09A0EA69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B5A64BF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D7CFC5" w14:textId="4ABFFE36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211201153 -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Fatma Gül SÖNMEZ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4AB759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6891B3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AA34A1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B1CB99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DC6E84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488B82A" w14:textId="77777777" w:rsidR="002E72D4" w:rsidRDefault="002E72D4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0DE0A0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6F2AE6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CD8C0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82A80B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9754EE3" w14:textId="77777777" w:rsidR="002E72D4" w:rsidRDefault="002E72D4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6050B4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04EC00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DE70F9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E72D4" w14:paraId="1326F9C9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D4D6B9F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26BCC8" w14:textId="428827F2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211201155 -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Damla GÖÇMEN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250E9C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AE5B39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EE90C5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34A118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14F328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9C10C69" w14:textId="77777777" w:rsidR="002E72D4" w:rsidRDefault="002E72D4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0611E8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E9AB20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56CD28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094BE7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CB1A49F" w14:textId="77777777" w:rsidR="002E72D4" w:rsidRDefault="002E72D4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056172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782BA7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2F8C52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E72D4" w14:paraId="74997108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9495F3F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D7DBCF" w14:textId="7C714FF1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211201157 -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Şeniz GÜREL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1891E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A32982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7C3618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3416B4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57C504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02E0B2F" w14:textId="77777777" w:rsidR="002E72D4" w:rsidRDefault="002E72D4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6FF705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6458B4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ABBBB8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4D62E0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DD70DD5" w14:textId="77777777" w:rsidR="002E72D4" w:rsidRDefault="002E72D4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3A71C8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2BD17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1054FF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E72D4" w14:paraId="326274D3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D923B2A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F48C75" w14:textId="2214D95F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211201166 -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Zeynep DENİZ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BD21F3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CC18A9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DAB368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217678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CAC3B2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3C23EEF" w14:textId="77777777" w:rsidR="002E72D4" w:rsidRDefault="002E72D4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F5244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7E70C6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B90465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EA4D78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0AAAB1A" w14:textId="77777777" w:rsidR="002E72D4" w:rsidRDefault="002E72D4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72F6F9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798DB0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3D93F9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E72D4" w14:paraId="0F042389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0628936E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AC9A98" w14:textId="14E3DF11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211201168 -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Yeliz TAŞKESEN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B3A12F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3B4FB5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6D9F1B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7DAC2B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42D3E5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FC7F613" w14:textId="77777777" w:rsidR="002E72D4" w:rsidRDefault="002E72D4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37F05F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0D5290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25474A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2CA7B7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92AFC68" w14:textId="77777777" w:rsidR="002E72D4" w:rsidRDefault="002E72D4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221565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9BA7F1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86CA1A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E72D4" w14:paraId="686318FF" w14:textId="77777777" w:rsidTr="008938EE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CD3FB50" w14:textId="77777777" w:rsidR="002E72D4" w:rsidRDefault="002E72D4" w:rsidP="002E72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5CFCE9" w14:textId="04F14295" w:rsidR="002E72D4" w:rsidRDefault="002E72D4" w:rsidP="002E72D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211201170 -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Hidayet FİDAN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5F501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91175D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3A38C7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A11D02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E2B329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0001924" w14:textId="77777777" w:rsidR="002E72D4" w:rsidRDefault="002E72D4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D14DA0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9BBAE7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5E3092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7A263C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019936D" w14:textId="77777777" w:rsidR="002E72D4" w:rsidRDefault="002E72D4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39AF51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076D7F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008E63" w14:textId="77777777" w:rsidR="002E72D4" w:rsidRDefault="002E72D4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8938EE" w14:paraId="3786AA9B" w14:textId="77777777" w:rsidTr="003E18FC">
                    <w:trPr>
                      <w:trHeight w:val="205"/>
                    </w:trPr>
                    <w:tc>
                      <w:tcPr>
                        <w:tcW w:w="35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0DC0CE" w14:textId="593E0C26" w:rsidR="008938EE" w:rsidRDefault="008938EE" w:rsidP="002E72D4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2317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AA54A3" w14:textId="444BCB49" w:rsidR="008938EE" w:rsidRPr="00951285" w:rsidRDefault="008938EE" w:rsidP="002E72D4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231201250 -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İclal YILMAZ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7DB4BA" w14:textId="77777777" w:rsidR="008938EE" w:rsidRDefault="008938EE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8B104D" w14:textId="77777777" w:rsidR="008938EE" w:rsidRDefault="008938EE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FD0D74" w14:textId="77777777" w:rsidR="008938EE" w:rsidRDefault="008938EE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F9C673" w14:textId="77777777" w:rsidR="008938EE" w:rsidRDefault="008938EE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3F032B" w14:textId="77777777" w:rsidR="008938EE" w:rsidRDefault="008938EE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</w:tcPr>
                      <w:p w14:paraId="206956D9" w14:textId="77777777" w:rsidR="008938EE" w:rsidRDefault="008938EE" w:rsidP="002E72D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358E97" w14:textId="77777777" w:rsidR="008938EE" w:rsidRDefault="008938EE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ABDC79" w14:textId="77777777" w:rsidR="008938EE" w:rsidRDefault="008938EE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35C879" w14:textId="77777777" w:rsidR="008938EE" w:rsidRDefault="008938EE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58C4D8" w14:textId="77777777" w:rsidR="008938EE" w:rsidRDefault="008938EE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</w:tcPr>
                      <w:p w14:paraId="4F8441BF" w14:textId="77777777" w:rsidR="008938EE" w:rsidRDefault="008938EE" w:rsidP="002E72D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DB2DD5" w14:textId="77777777" w:rsidR="008938EE" w:rsidRDefault="008938EE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79F801" w14:textId="77777777" w:rsidR="008938EE" w:rsidRDefault="008938EE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2C1DFA" w14:textId="77777777" w:rsidR="008938EE" w:rsidRDefault="008938EE" w:rsidP="002E72D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 w14:paraId="3CC2CED8" w14:textId="77777777" w:rsidR="00B13F42" w:rsidRDefault="00B13F42" w:rsidP="004E63DB">
                  <w:pPr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18861701" w14:textId="77777777" w:rsidR="00B13F42" w:rsidRDefault="00B13F42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F7F1738" w14:textId="77777777" w:rsidR="00B13F42" w:rsidRDefault="00B13F42" w:rsidP="004E63DB">
            <w:pPr>
              <w:spacing w:after="0" w:line="240" w:lineRule="auto"/>
            </w:pPr>
          </w:p>
          <w:p w14:paraId="09AA92BE" w14:textId="77777777" w:rsidR="00B13F42" w:rsidRPr="00031D2C" w:rsidRDefault="00B13F42" w:rsidP="004E63DB"/>
        </w:tc>
        <w:tc>
          <w:tcPr>
            <w:tcW w:w="538" w:type="dxa"/>
          </w:tcPr>
          <w:p w14:paraId="6FCC3CDE" w14:textId="77777777" w:rsidR="00B13F42" w:rsidRPr="00031D2C" w:rsidRDefault="00B13F42" w:rsidP="004E63DB"/>
        </w:tc>
      </w:tr>
    </w:tbl>
    <w:p w14:paraId="40F56F9A" w14:textId="77777777" w:rsidR="004C7468" w:rsidRPr="00B13F42" w:rsidRDefault="004C7468" w:rsidP="00B13F42"/>
    <w:sectPr w:rsidR="004C7468" w:rsidRPr="00B13F42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FB39" w14:textId="77777777" w:rsidR="00291D22" w:rsidRDefault="00291D22">
      <w:pPr>
        <w:spacing w:after="0" w:line="240" w:lineRule="auto"/>
      </w:pPr>
      <w:r>
        <w:separator/>
      </w:r>
    </w:p>
  </w:endnote>
  <w:endnote w:type="continuationSeparator" w:id="0">
    <w:p w14:paraId="3C8EE0A6" w14:textId="77777777" w:rsidR="00291D22" w:rsidRDefault="0029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4C7468" w14:paraId="36085AFB" w14:textId="77777777">
      <w:tc>
        <w:tcPr>
          <w:tcW w:w="552" w:type="dxa"/>
        </w:tcPr>
        <w:p w14:paraId="24989D9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DE1AFA7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1C4354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254FC70F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0944040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2719AC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6B4AF791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2D920352" w14:textId="77777777">
      <w:tc>
        <w:tcPr>
          <w:tcW w:w="552" w:type="dxa"/>
        </w:tcPr>
        <w:p w14:paraId="799718D6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4A0B8C9" w14:textId="77777777" w:rsidR="004C7468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B2E9559" wp14:editId="35244902">
                <wp:extent cx="450000" cy="450000"/>
                <wp:effectExtent l="0" t="0" r="0" b="0"/>
                <wp:docPr id="182844117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4DDD85B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14:paraId="1DC1CCAA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ED552A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8D1842C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28C87735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43B2CEDF" w14:textId="77777777">
      <w:tc>
        <w:tcPr>
          <w:tcW w:w="552" w:type="dxa"/>
        </w:tcPr>
        <w:p w14:paraId="55963D2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FB5BFC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A8A8290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48"/>
          </w:tblGrid>
          <w:tr w:rsidR="004C7468" w14:paraId="0F906DA2" w14:textId="77777777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EBFCFB7" w14:textId="77777777" w:rsidR="004C7468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14:paraId="32CAA4A3" w14:textId="77777777" w:rsidR="004C7468" w:rsidRDefault="004C7468">
          <w:pPr>
            <w:spacing w:after="0" w:line="240" w:lineRule="auto"/>
          </w:pPr>
        </w:p>
      </w:tc>
      <w:tc>
        <w:tcPr>
          <w:tcW w:w="141" w:type="dxa"/>
        </w:tcPr>
        <w:p w14:paraId="231AD151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C7468" w14:paraId="6F541B1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6DCCA92" w14:textId="77777777" w:rsidR="004C746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89FB885" w14:textId="77777777" w:rsidR="004C7468" w:rsidRDefault="004C7468">
          <w:pPr>
            <w:spacing w:after="0" w:line="240" w:lineRule="auto"/>
          </w:pPr>
        </w:p>
      </w:tc>
      <w:tc>
        <w:tcPr>
          <w:tcW w:w="552" w:type="dxa"/>
        </w:tcPr>
        <w:p w14:paraId="7276694E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64C63FD0" w14:textId="77777777">
      <w:tc>
        <w:tcPr>
          <w:tcW w:w="552" w:type="dxa"/>
        </w:tcPr>
        <w:p w14:paraId="3DB70C77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26607B3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F422909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782CEAEC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E3D69D3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511BAD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543A89D3" w14:textId="77777777" w:rsidR="004C7468" w:rsidRDefault="004C74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F5B6" w14:textId="77777777" w:rsidR="00291D22" w:rsidRDefault="00291D22">
      <w:pPr>
        <w:spacing w:after="0" w:line="240" w:lineRule="auto"/>
      </w:pPr>
      <w:r>
        <w:separator/>
      </w:r>
    </w:p>
  </w:footnote>
  <w:footnote w:type="continuationSeparator" w:id="0">
    <w:p w14:paraId="1F698817" w14:textId="77777777" w:rsidR="00291D22" w:rsidRDefault="00291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03"/>
      <w:gridCol w:w="566"/>
    </w:tblGrid>
    <w:tr w:rsidR="004C7468" w14:paraId="156B7005" w14:textId="77777777">
      <w:tc>
        <w:tcPr>
          <w:tcW w:w="566" w:type="dxa"/>
        </w:tcPr>
        <w:p w14:paraId="1F803B11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03"/>
          </w:tblGrid>
          <w:tr w:rsidR="004C7468" w14:paraId="20F35B13" w14:textId="77777777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66B9D2" w14:textId="77777777" w:rsidR="004C746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14:paraId="32F99AB4" w14:textId="77777777" w:rsidR="004C7468" w:rsidRDefault="004C7468">
          <w:pPr>
            <w:spacing w:after="0" w:line="240" w:lineRule="auto"/>
          </w:pPr>
        </w:p>
      </w:tc>
      <w:tc>
        <w:tcPr>
          <w:tcW w:w="566" w:type="dxa"/>
        </w:tcPr>
        <w:p w14:paraId="2CB0CB13" w14:textId="77777777" w:rsidR="004C7468" w:rsidRDefault="004C74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1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2" w15:restartNumberingAfterBreak="0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3" w15:restartNumberingAfterBreak="0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4" w15:restartNumberingAfterBreak="0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5" w15:restartNumberingAfterBreak="0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6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7" w15:restartNumberingAfterBreak="0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8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9" w15:restartNumberingAfterBreak="0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0" w15:restartNumberingAfterBreak="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1" w15:restartNumberingAfterBreak="0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2" w15:restartNumberingAfterBreak="0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3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4" w15:restartNumberingAfterBreak="0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5" w15:restartNumberingAfterBreak="0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6" w15:restartNumberingAfterBreak="0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7" w15:restartNumberingAfterBreak="0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8" w15:restartNumberingAfterBreak="0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9" w15:restartNumberingAfterBreak="0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0" w15:restartNumberingAfterBreak="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1" w15:restartNumberingAfterBreak="0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2" w15:restartNumberingAfterBreak="0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3" w15:restartNumberingAfterBreak="0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4" w15:restartNumberingAfterBreak="0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5" w15:restartNumberingAfterBreak="0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6" w15:restartNumberingAfterBreak="0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7" w15:restartNumberingAfterBreak="0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8" w15:restartNumberingAfterBreak="0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9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0" w15:restartNumberingAfterBreak="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1" w15:restartNumberingAfterBreak="0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2" w15:restartNumberingAfterBreak="0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3" w15:restartNumberingAfterBreak="0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4" w15:restartNumberingAfterBreak="0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5" w15:restartNumberingAfterBreak="0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6" w15:restartNumberingAfterBreak="0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7" w15:restartNumberingAfterBreak="0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8" w15:restartNumberingAfterBreak="0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9" w15:restartNumberingAfterBreak="0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0" w15:restartNumberingAfterBreak="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1" w15:restartNumberingAfterBreak="0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3" w15:restartNumberingAfterBreak="0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4" w15:restartNumberingAfterBreak="0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5" w15:restartNumberingAfterBreak="0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6" w15:restartNumberingAfterBreak="0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7" w15:restartNumberingAfterBreak="0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8" w15:restartNumberingAfterBreak="0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9" w15:restartNumberingAfterBreak="0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0" w15:restartNumberingAfterBreak="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1" w15:restartNumberingAfterBreak="0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2" w15:restartNumberingAfterBreak="0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3" w15:restartNumberingAfterBreak="0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4" w15:restartNumberingAfterBreak="0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5" w15:restartNumberingAfterBreak="0">
    <w:nsid w:val="0000006A"/>
    <w:multiLevelType w:val="multilevel"/>
    <w:tmpl w:val="0000006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6" w15:restartNumberingAfterBreak="0">
    <w:nsid w:val="0000006B"/>
    <w:multiLevelType w:val="multilevel"/>
    <w:tmpl w:val="0000006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7" w15:restartNumberingAfterBreak="0">
    <w:nsid w:val="0000006C"/>
    <w:multiLevelType w:val="multilevel"/>
    <w:tmpl w:val="0000006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8" w15:restartNumberingAfterBreak="0">
    <w:nsid w:val="0000006D"/>
    <w:multiLevelType w:val="multilevel"/>
    <w:tmpl w:val="0000006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9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0" w15:restartNumberingAfterBreak="0">
    <w:nsid w:val="0000006F"/>
    <w:multiLevelType w:val="multilevel"/>
    <w:tmpl w:val="0000006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1" w15:restartNumberingAfterBreak="0">
    <w:nsid w:val="00000070"/>
    <w:multiLevelType w:val="multilevel"/>
    <w:tmpl w:val="0000007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2" w15:restartNumberingAfterBreak="0">
    <w:nsid w:val="00000071"/>
    <w:multiLevelType w:val="multilevel"/>
    <w:tmpl w:val="0000007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3" w15:restartNumberingAfterBreak="0">
    <w:nsid w:val="00000072"/>
    <w:multiLevelType w:val="multilevel"/>
    <w:tmpl w:val="0000007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4" w15:restartNumberingAfterBreak="0">
    <w:nsid w:val="00000073"/>
    <w:multiLevelType w:val="multilevel"/>
    <w:tmpl w:val="0000007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5" w15:restartNumberingAfterBreak="0">
    <w:nsid w:val="00000074"/>
    <w:multiLevelType w:val="multilevel"/>
    <w:tmpl w:val="0000007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6" w15:restartNumberingAfterBreak="0">
    <w:nsid w:val="00000075"/>
    <w:multiLevelType w:val="multilevel"/>
    <w:tmpl w:val="0000007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7" w15:restartNumberingAfterBreak="0">
    <w:nsid w:val="00000076"/>
    <w:multiLevelType w:val="multilevel"/>
    <w:tmpl w:val="0000007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8" w15:restartNumberingAfterBreak="0">
    <w:nsid w:val="00000077"/>
    <w:multiLevelType w:val="multilevel"/>
    <w:tmpl w:val="0000007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9" w15:restartNumberingAfterBreak="0">
    <w:nsid w:val="00000078"/>
    <w:multiLevelType w:val="multilevel"/>
    <w:tmpl w:val="0000007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0" w15:restartNumberingAfterBreak="0">
    <w:nsid w:val="00000079"/>
    <w:multiLevelType w:val="multilevel"/>
    <w:tmpl w:val="0000007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1" w15:restartNumberingAfterBreak="0">
    <w:nsid w:val="0000007A"/>
    <w:multiLevelType w:val="multilevel"/>
    <w:tmpl w:val="0000007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2" w15:restartNumberingAfterBreak="0">
    <w:nsid w:val="0000007B"/>
    <w:multiLevelType w:val="multilevel"/>
    <w:tmpl w:val="0000007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3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4" w15:restartNumberingAfterBreak="0">
    <w:nsid w:val="0000007D"/>
    <w:multiLevelType w:val="multilevel"/>
    <w:tmpl w:val="0000007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5" w15:restartNumberingAfterBreak="0">
    <w:nsid w:val="0000007E"/>
    <w:multiLevelType w:val="multilevel"/>
    <w:tmpl w:val="0000007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6" w15:restartNumberingAfterBreak="0">
    <w:nsid w:val="0000007F"/>
    <w:multiLevelType w:val="multilevel"/>
    <w:tmpl w:val="0000007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7" w15:restartNumberingAfterBreak="0">
    <w:nsid w:val="00000080"/>
    <w:multiLevelType w:val="multilevel"/>
    <w:tmpl w:val="0000008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8" w15:restartNumberingAfterBreak="0">
    <w:nsid w:val="00000081"/>
    <w:multiLevelType w:val="multilevel"/>
    <w:tmpl w:val="0000008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9" w15:restartNumberingAfterBreak="0">
    <w:nsid w:val="00000082"/>
    <w:multiLevelType w:val="multilevel"/>
    <w:tmpl w:val="0000008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0" w15:restartNumberingAfterBreak="0">
    <w:nsid w:val="00000083"/>
    <w:multiLevelType w:val="multilevel"/>
    <w:tmpl w:val="0000008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1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2403546">
    <w:abstractNumId w:val="0"/>
  </w:num>
  <w:num w:numId="2" w16cid:durableId="647395566">
    <w:abstractNumId w:val="1"/>
  </w:num>
  <w:num w:numId="3" w16cid:durableId="799807382">
    <w:abstractNumId w:val="2"/>
  </w:num>
  <w:num w:numId="4" w16cid:durableId="817116761">
    <w:abstractNumId w:val="3"/>
  </w:num>
  <w:num w:numId="5" w16cid:durableId="889996928">
    <w:abstractNumId w:val="4"/>
  </w:num>
  <w:num w:numId="6" w16cid:durableId="1756439755">
    <w:abstractNumId w:val="5"/>
  </w:num>
  <w:num w:numId="7" w16cid:durableId="804470846">
    <w:abstractNumId w:val="6"/>
  </w:num>
  <w:num w:numId="8" w16cid:durableId="622032233">
    <w:abstractNumId w:val="7"/>
  </w:num>
  <w:num w:numId="9" w16cid:durableId="973364513">
    <w:abstractNumId w:val="8"/>
  </w:num>
  <w:num w:numId="10" w16cid:durableId="707342488">
    <w:abstractNumId w:val="9"/>
  </w:num>
  <w:num w:numId="11" w16cid:durableId="1858887704">
    <w:abstractNumId w:val="10"/>
  </w:num>
  <w:num w:numId="12" w16cid:durableId="352732731">
    <w:abstractNumId w:val="11"/>
  </w:num>
  <w:num w:numId="13" w16cid:durableId="1938175470">
    <w:abstractNumId w:val="12"/>
  </w:num>
  <w:num w:numId="14" w16cid:durableId="723220622">
    <w:abstractNumId w:val="13"/>
  </w:num>
  <w:num w:numId="15" w16cid:durableId="2134516766">
    <w:abstractNumId w:val="14"/>
  </w:num>
  <w:num w:numId="16" w16cid:durableId="36780177">
    <w:abstractNumId w:val="15"/>
  </w:num>
  <w:num w:numId="17" w16cid:durableId="1407724279">
    <w:abstractNumId w:val="16"/>
  </w:num>
  <w:num w:numId="18" w16cid:durableId="388648384">
    <w:abstractNumId w:val="17"/>
  </w:num>
  <w:num w:numId="19" w16cid:durableId="349992886">
    <w:abstractNumId w:val="18"/>
  </w:num>
  <w:num w:numId="20" w16cid:durableId="1754007692">
    <w:abstractNumId w:val="19"/>
  </w:num>
  <w:num w:numId="21" w16cid:durableId="178663065">
    <w:abstractNumId w:val="20"/>
  </w:num>
  <w:num w:numId="22" w16cid:durableId="157163175">
    <w:abstractNumId w:val="21"/>
  </w:num>
  <w:num w:numId="23" w16cid:durableId="37903506">
    <w:abstractNumId w:val="22"/>
  </w:num>
  <w:num w:numId="24" w16cid:durableId="491869382">
    <w:abstractNumId w:val="23"/>
  </w:num>
  <w:num w:numId="25" w16cid:durableId="378824389">
    <w:abstractNumId w:val="24"/>
  </w:num>
  <w:num w:numId="26" w16cid:durableId="438644302">
    <w:abstractNumId w:val="25"/>
  </w:num>
  <w:num w:numId="27" w16cid:durableId="856234120">
    <w:abstractNumId w:val="26"/>
  </w:num>
  <w:num w:numId="28" w16cid:durableId="352145589">
    <w:abstractNumId w:val="27"/>
  </w:num>
  <w:num w:numId="29" w16cid:durableId="1928922999">
    <w:abstractNumId w:val="28"/>
  </w:num>
  <w:num w:numId="30" w16cid:durableId="2041776366">
    <w:abstractNumId w:val="29"/>
  </w:num>
  <w:num w:numId="31" w16cid:durableId="1091043838">
    <w:abstractNumId w:val="30"/>
  </w:num>
  <w:num w:numId="32" w16cid:durableId="1196576702">
    <w:abstractNumId w:val="31"/>
  </w:num>
  <w:num w:numId="33" w16cid:durableId="948509656">
    <w:abstractNumId w:val="32"/>
  </w:num>
  <w:num w:numId="34" w16cid:durableId="2063945999">
    <w:abstractNumId w:val="33"/>
  </w:num>
  <w:num w:numId="35" w16cid:durableId="2096590340">
    <w:abstractNumId w:val="34"/>
  </w:num>
  <w:num w:numId="36" w16cid:durableId="101997191">
    <w:abstractNumId w:val="35"/>
  </w:num>
  <w:num w:numId="37" w16cid:durableId="2011790552">
    <w:abstractNumId w:val="36"/>
  </w:num>
  <w:num w:numId="38" w16cid:durableId="1444419755">
    <w:abstractNumId w:val="37"/>
  </w:num>
  <w:num w:numId="39" w16cid:durableId="243955335">
    <w:abstractNumId w:val="38"/>
  </w:num>
  <w:num w:numId="40" w16cid:durableId="107360836">
    <w:abstractNumId w:val="39"/>
  </w:num>
  <w:num w:numId="41" w16cid:durableId="1392265651">
    <w:abstractNumId w:val="40"/>
  </w:num>
  <w:num w:numId="42" w16cid:durableId="488332401">
    <w:abstractNumId w:val="41"/>
  </w:num>
  <w:num w:numId="43" w16cid:durableId="740106943">
    <w:abstractNumId w:val="42"/>
  </w:num>
  <w:num w:numId="44" w16cid:durableId="334650717">
    <w:abstractNumId w:val="43"/>
  </w:num>
  <w:num w:numId="45" w16cid:durableId="1193230275">
    <w:abstractNumId w:val="44"/>
  </w:num>
  <w:num w:numId="46" w16cid:durableId="331421764">
    <w:abstractNumId w:val="45"/>
  </w:num>
  <w:num w:numId="47" w16cid:durableId="1040279663">
    <w:abstractNumId w:val="46"/>
  </w:num>
  <w:num w:numId="48" w16cid:durableId="905988558">
    <w:abstractNumId w:val="47"/>
  </w:num>
  <w:num w:numId="49" w16cid:durableId="1784375450">
    <w:abstractNumId w:val="48"/>
  </w:num>
  <w:num w:numId="50" w16cid:durableId="1406144754">
    <w:abstractNumId w:val="49"/>
  </w:num>
  <w:num w:numId="51" w16cid:durableId="892158861">
    <w:abstractNumId w:val="50"/>
  </w:num>
  <w:num w:numId="52" w16cid:durableId="1808624292">
    <w:abstractNumId w:val="51"/>
  </w:num>
  <w:num w:numId="53" w16cid:durableId="1049375127">
    <w:abstractNumId w:val="52"/>
  </w:num>
  <w:num w:numId="54" w16cid:durableId="234515593">
    <w:abstractNumId w:val="53"/>
  </w:num>
  <w:num w:numId="55" w16cid:durableId="873348473">
    <w:abstractNumId w:val="54"/>
  </w:num>
  <w:num w:numId="56" w16cid:durableId="458306042">
    <w:abstractNumId w:val="55"/>
  </w:num>
  <w:num w:numId="57" w16cid:durableId="760177903">
    <w:abstractNumId w:val="56"/>
  </w:num>
  <w:num w:numId="58" w16cid:durableId="1371224339">
    <w:abstractNumId w:val="57"/>
  </w:num>
  <w:num w:numId="59" w16cid:durableId="1277713121">
    <w:abstractNumId w:val="58"/>
  </w:num>
  <w:num w:numId="60" w16cid:durableId="101851488">
    <w:abstractNumId w:val="59"/>
  </w:num>
  <w:num w:numId="61" w16cid:durableId="105545175">
    <w:abstractNumId w:val="60"/>
  </w:num>
  <w:num w:numId="62" w16cid:durableId="1880702460">
    <w:abstractNumId w:val="61"/>
  </w:num>
  <w:num w:numId="63" w16cid:durableId="2125729834">
    <w:abstractNumId w:val="62"/>
  </w:num>
  <w:num w:numId="64" w16cid:durableId="530992273">
    <w:abstractNumId w:val="63"/>
  </w:num>
  <w:num w:numId="65" w16cid:durableId="2106723136">
    <w:abstractNumId w:val="64"/>
  </w:num>
  <w:num w:numId="66" w16cid:durableId="1673070651">
    <w:abstractNumId w:val="65"/>
  </w:num>
  <w:num w:numId="67" w16cid:durableId="576794337">
    <w:abstractNumId w:val="66"/>
  </w:num>
  <w:num w:numId="68" w16cid:durableId="478305113">
    <w:abstractNumId w:val="67"/>
  </w:num>
  <w:num w:numId="69" w16cid:durableId="1006979408">
    <w:abstractNumId w:val="68"/>
  </w:num>
  <w:num w:numId="70" w16cid:durableId="69814741">
    <w:abstractNumId w:val="69"/>
  </w:num>
  <w:num w:numId="71" w16cid:durableId="237330815">
    <w:abstractNumId w:val="70"/>
  </w:num>
  <w:num w:numId="72" w16cid:durableId="845437129">
    <w:abstractNumId w:val="71"/>
  </w:num>
  <w:num w:numId="73" w16cid:durableId="333805068">
    <w:abstractNumId w:val="72"/>
  </w:num>
  <w:num w:numId="74" w16cid:durableId="420151342">
    <w:abstractNumId w:val="73"/>
  </w:num>
  <w:num w:numId="75" w16cid:durableId="1924365374">
    <w:abstractNumId w:val="74"/>
  </w:num>
  <w:num w:numId="76" w16cid:durableId="615452643">
    <w:abstractNumId w:val="75"/>
  </w:num>
  <w:num w:numId="77" w16cid:durableId="582379001">
    <w:abstractNumId w:val="76"/>
  </w:num>
  <w:num w:numId="78" w16cid:durableId="38752655">
    <w:abstractNumId w:val="77"/>
  </w:num>
  <w:num w:numId="79" w16cid:durableId="951132242">
    <w:abstractNumId w:val="78"/>
  </w:num>
  <w:num w:numId="80" w16cid:durableId="2101173905">
    <w:abstractNumId w:val="79"/>
  </w:num>
  <w:num w:numId="81" w16cid:durableId="699016869">
    <w:abstractNumId w:val="80"/>
  </w:num>
  <w:num w:numId="82" w16cid:durableId="1245072292">
    <w:abstractNumId w:val="81"/>
  </w:num>
  <w:num w:numId="83" w16cid:durableId="2101293390">
    <w:abstractNumId w:val="82"/>
  </w:num>
  <w:num w:numId="84" w16cid:durableId="490677213">
    <w:abstractNumId w:val="83"/>
  </w:num>
  <w:num w:numId="85" w16cid:durableId="1768454378">
    <w:abstractNumId w:val="84"/>
  </w:num>
  <w:num w:numId="86" w16cid:durableId="1456605808">
    <w:abstractNumId w:val="85"/>
  </w:num>
  <w:num w:numId="87" w16cid:durableId="2131119206">
    <w:abstractNumId w:val="86"/>
  </w:num>
  <w:num w:numId="88" w16cid:durableId="378482548">
    <w:abstractNumId w:val="87"/>
  </w:num>
  <w:num w:numId="89" w16cid:durableId="1706326905">
    <w:abstractNumId w:val="88"/>
  </w:num>
  <w:num w:numId="90" w16cid:durableId="820148318">
    <w:abstractNumId w:val="89"/>
  </w:num>
  <w:num w:numId="91" w16cid:durableId="1976908613">
    <w:abstractNumId w:val="90"/>
  </w:num>
  <w:num w:numId="92" w16cid:durableId="978461243">
    <w:abstractNumId w:val="91"/>
  </w:num>
  <w:num w:numId="93" w16cid:durableId="710694045">
    <w:abstractNumId w:val="92"/>
  </w:num>
  <w:num w:numId="94" w16cid:durableId="583148864">
    <w:abstractNumId w:val="93"/>
  </w:num>
  <w:num w:numId="95" w16cid:durableId="804855267">
    <w:abstractNumId w:val="94"/>
  </w:num>
  <w:num w:numId="96" w16cid:durableId="1911772962">
    <w:abstractNumId w:val="95"/>
  </w:num>
  <w:num w:numId="97" w16cid:durableId="28117819">
    <w:abstractNumId w:val="96"/>
  </w:num>
  <w:num w:numId="98" w16cid:durableId="1130173169">
    <w:abstractNumId w:val="97"/>
  </w:num>
  <w:num w:numId="99" w16cid:durableId="1600136683">
    <w:abstractNumId w:val="98"/>
  </w:num>
  <w:num w:numId="100" w16cid:durableId="574555337">
    <w:abstractNumId w:val="99"/>
  </w:num>
  <w:num w:numId="101" w16cid:durableId="1717657940">
    <w:abstractNumId w:val="100"/>
  </w:num>
  <w:num w:numId="102" w16cid:durableId="151262274">
    <w:abstractNumId w:val="101"/>
  </w:num>
  <w:num w:numId="103" w16cid:durableId="113404629">
    <w:abstractNumId w:val="102"/>
  </w:num>
  <w:num w:numId="104" w16cid:durableId="1094784734">
    <w:abstractNumId w:val="103"/>
  </w:num>
  <w:num w:numId="105" w16cid:durableId="162015902">
    <w:abstractNumId w:val="104"/>
  </w:num>
  <w:num w:numId="106" w16cid:durableId="249966771">
    <w:abstractNumId w:val="105"/>
  </w:num>
  <w:num w:numId="107" w16cid:durableId="66345595">
    <w:abstractNumId w:val="106"/>
  </w:num>
  <w:num w:numId="108" w16cid:durableId="1512334061">
    <w:abstractNumId w:val="107"/>
  </w:num>
  <w:num w:numId="109" w16cid:durableId="866915263">
    <w:abstractNumId w:val="108"/>
  </w:num>
  <w:num w:numId="110" w16cid:durableId="185755775">
    <w:abstractNumId w:val="109"/>
  </w:num>
  <w:num w:numId="111" w16cid:durableId="1905750165">
    <w:abstractNumId w:val="110"/>
  </w:num>
  <w:num w:numId="112" w16cid:durableId="1933390734">
    <w:abstractNumId w:val="111"/>
  </w:num>
  <w:num w:numId="113" w16cid:durableId="1702780234">
    <w:abstractNumId w:val="112"/>
  </w:num>
  <w:num w:numId="114" w16cid:durableId="1462502460">
    <w:abstractNumId w:val="113"/>
  </w:num>
  <w:num w:numId="115" w16cid:durableId="976228992">
    <w:abstractNumId w:val="114"/>
  </w:num>
  <w:num w:numId="116" w16cid:durableId="1684823592">
    <w:abstractNumId w:val="115"/>
  </w:num>
  <w:num w:numId="117" w16cid:durableId="415907689">
    <w:abstractNumId w:val="116"/>
  </w:num>
  <w:num w:numId="118" w16cid:durableId="1487745689">
    <w:abstractNumId w:val="117"/>
  </w:num>
  <w:num w:numId="119" w16cid:durableId="123157987">
    <w:abstractNumId w:val="118"/>
  </w:num>
  <w:num w:numId="120" w16cid:durableId="1639991975">
    <w:abstractNumId w:val="119"/>
  </w:num>
  <w:num w:numId="121" w16cid:durableId="1822116996">
    <w:abstractNumId w:val="120"/>
  </w:num>
  <w:num w:numId="122" w16cid:durableId="270670101">
    <w:abstractNumId w:val="121"/>
  </w:num>
  <w:num w:numId="123" w16cid:durableId="675690905">
    <w:abstractNumId w:val="122"/>
  </w:num>
  <w:num w:numId="124" w16cid:durableId="813911676">
    <w:abstractNumId w:val="123"/>
  </w:num>
  <w:num w:numId="125" w16cid:durableId="2055932852">
    <w:abstractNumId w:val="124"/>
  </w:num>
  <w:num w:numId="126" w16cid:durableId="974916470">
    <w:abstractNumId w:val="125"/>
  </w:num>
  <w:num w:numId="127" w16cid:durableId="1544362480">
    <w:abstractNumId w:val="126"/>
  </w:num>
  <w:num w:numId="128" w16cid:durableId="1870414423">
    <w:abstractNumId w:val="127"/>
  </w:num>
  <w:num w:numId="129" w16cid:durableId="446899768">
    <w:abstractNumId w:val="128"/>
  </w:num>
  <w:num w:numId="130" w16cid:durableId="1477069490">
    <w:abstractNumId w:val="129"/>
  </w:num>
  <w:num w:numId="131" w16cid:durableId="1934244955">
    <w:abstractNumId w:val="130"/>
  </w:num>
  <w:num w:numId="132" w16cid:durableId="381516262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468"/>
    <w:rsid w:val="00291D22"/>
    <w:rsid w:val="002E72D4"/>
    <w:rsid w:val="003D0A51"/>
    <w:rsid w:val="004C7468"/>
    <w:rsid w:val="005809F5"/>
    <w:rsid w:val="007D004D"/>
    <w:rsid w:val="008938EE"/>
    <w:rsid w:val="00951285"/>
    <w:rsid w:val="00A34BCD"/>
    <w:rsid w:val="00B13F42"/>
    <w:rsid w:val="00C65FDF"/>
    <w:rsid w:val="00E748BC"/>
    <w:rsid w:val="00E95D23"/>
    <w:rsid w:val="00F4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26A2"/>
  <w15:docId w15:val="{4D8DD8F6-5BD1-4148-9FB6-1B74C51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/>
  <dc:description/>
  <cp:lastModifiedBy>cihan ektiricioglu</cp:lastModifiedBy>
  <cp:revision>6</cp:revision>
  <dcterms:created xsi:type="dcterms:W3CDTF">2025-02-13T13:49:00Z</dcterms:created>
  <dcterms:modified xsi:type="dcterms:W3CDTF">2025-02-13T19:36:00Z</dcterms:modified>
</cp:coreProperties>
</file>