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32"/>
        <w:gridCol w:w="538"/>
      </w:tblGrid>
      <w:tr w:rsidR="00031D2C" w:rsidRPr="00031D2C" w14:paraId="5AB0BA36" w14:textId="77777777" w:rsidTr="005A7D65">
        <w:tc>
          <w:tcPr>
            <w:tcW w:w="566" w:type="dxa"/>
          </w:tcPr>
          <w:p w14:paraId="2F16D6A7" w14:textId="77777777" w:rsidR="00031D2C" w:rsidRPr="00031D2C" w:rsidRDefault="00031D2C" w:rsidP="00031D2C"/>
        </w:tc>
        <w:tc>
          <w:tcPr>
            <w:tcW w:w="1573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14984"/>
              <w:gridCol w:w="14"/>
              <w:gridCol w:w="358"/>
            </w:tblGrid>
            <w:tr w:rsidR="00031D2C" w14:paraId="543BC719" w14:textId="77777777" w:rsidTr="00031D2C">
              <w:tc>
                <w:tcPr>
                  <w:tcW w:w="566" w:type="dxa"/>
                </w:tcPr>
                <w:p w14:paraId="4619091C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2"/>
                    <w:gridCol w:w="268"/>
                    <w:gridCol w:w="12233"/>
                    <w:gridCol w:w="1365"/>
                  </w:tblGrid>
                  <w:tr w:rsidR="00031D2C" w14:paraId="6A2B3ABB" w14:textId="77777777">
                    <w:trPr>
                      <w:trHeight w:val="1133"/>
                    </w:trPr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497F5D99" w14:textId="77777777" w:rsidR="00031D2C" w:rsidRDefault="00031D2C" w:rsidP="00031D2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538F6E" wp14:editId="2B3F286F">
                              <wp:extent cx="716280" cy="716280"/>
                              <wp:effectExtent l="0" t="0" r="0" b="0"/>
                              <wp:docPr id="1211378775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g5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6280" cy="716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369C09" w14:textId="77777777" w:rsidR="00031D2C" w:rsidRDefault="00031D2C" w:rsidP="00031D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233"/>
                        </w:tblGrid>
                        <w:tr w:rsidR="00031D2C" w14:paraId="1E4AFD24" w14:textId="77777777" w:rsidTr="00031D2C">
                          <w:trPr>
                            <w:trHeight w:val="1055"/>
                          </w:trPr>
                          <w:tc>
                            <w:tcPr>
                              <w:tcW w:w="1286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80CDCDC" w14:textId="77777777" w:rsidR="00031D2C" w:rsidRDefault="00031D2C" w:rsidP="00031D2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DERS DEVAM ÇİZELGESİ (24/25 BAHAR)</w:t>
                              </w:r>
                            </w:p>
                            <w:p w14:paraId="5081CAB9" w14:textId="77777777" w:rsidR="00031D2C" w:rsidRDefault="00031D2C" w:rsidP="00031D2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14:paraId="3DDE1111" w14:textId="77777777" w:rsidR="00031D2C" w:rsidRDefault="00031D2C" w:rsidP="00031D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417B7E" w14:textId="77777777" w:rsidR="00031D2C" w:rsidRDefault="00031D2C" w:rsidP="00031D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7790D59" w14:textId="77777777" w:rsidR="00031D2C" w:rsidRDefault="00031D2C" w:rsidP="00031D2C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1A01DB03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31D2C" w14:paraId="1900B05A" w14:textId="77777777" w:rsidTr="00031D2C">
              <w:trPr>
                <w:trHeight w:val="283"/>
              </w:trPr>
              <w:tc>
                <w:tcPr>
                  <w:tcW w:w="566" w:type="dxa"/>
                </w:tcPr>
                <w:p w14:paraId="1451EF17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264DF323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17755EE2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0CC5BD6D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31D2C" w14:paraId="6080C1BF" w14:textId="77777777" w:rsidTr="00031D2C">
              <w:tc>
                <w:tcPr>
                  <w:tcW w:w="566" w:type="dxa"/>
                </w:tcPr>
                <w:p w14:paraId="4A7A378C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4DB1E14E" w14:textId="77777777" w:rsidR="00031D2C" w:rsidRDefault="00031D2C" w:rsidP="00031D2C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C1D594F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4CF7FBB9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31D2C" w14:paraId="119F5E7E" w14:textId="77777777" w:rsidTr="00031D2C">
              <w:trPr>
                <w:trHeight w:val="141"/>
              </w:trPr>
              <w:tc>
                <w:tcPr>
                  <w:tcW w:w="566" w:type="dxa"/>
                </w:tcPr>
                <w:p w14:paraId="4695988C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740A1CBB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2FD2506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04823106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31D2C" w14:paraId="1EDD3E70" w14:textId="77777777" w:rsidTr="00031D2C">
              <w:tc>
                <w:tcPr>
                  <w:tcW w:w="566" w:type="dxa"/>
                </w:tcPr>
                <w:p w14:paraId="29F8BACD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1"/>
                    <w:gridCol w:w="2237"/>
                    <w:gridCol w:w="879"/>
                    <w:gridCol w:w="879"/>
                    <w:gridCol w:w="879"/>
                    <w:gridCol w:w="879"/>
                    <w:gridCol w:w="879"/>
                    <w:gridCol w:w="879"/>
                    <w:gridCol w:w="879"/>
                    <w:gridCol w:w="879"/>
                    <w:gridCol w:w="879"/>
                    <w:gridCol w:w="879"/>
                    <w:gridCol w:w="924"/>
                    <w:gridCol w:w="879"/>
                    <w:gridCol w:w="879"/>
                    <w:gridCol w:w="879"/>
                  </w:tblGrid>
                  <w:tr w:rsidR="00031D2C" w14:paraId="57F6E1BC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2318B3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B7756C8" w14:textId="77777777" w:rsidR="00031D2C" w:rsidRDefault="00031D2C" w:rsidP="00031D2C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t>Arş. Gör Dr. Ezgi SARI</w:t>
                        </w:r>
                      </w:p>
                    </w:tc>
                    <w:tc>
                      <w:tcPr>
                        <w:tcW w:w="12351" w:type="dxa"/>
                        <w:gridSpan w:val="14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C4902A2" w14:textId="70B0FE81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Büyük Simülasyon Laboratuvarı</w:t>
                        </w:r>
                      </w:p>
                    </w:tc>
                  </w:tr>
                  <w:tr w:rsidR="00031D2C" w14:paraId="5DE469A2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53EBDD1" w14:textId="77777777" w:rsidR="00031D2C" w:rsidRDefault="00031D2C" w:rsidP="00031D2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304D092" w14:textId="77777777" w:rsidR="00031D2C" w:rsidRDefault="00031D2C" w:rsidP="00031D2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AC23C1E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20.02.2025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88924E2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27.02.2025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058F813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06.03.2025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031C20D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13.03.2025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FEE3BB2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20.03.2025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17506BC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27.03.2025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19049DE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03.04.2025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76E8EF6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10.04.2025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76F2785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17.04.2025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E4BDCFA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24.04.2025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693D7B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01.05.2025</w:t>
                        </w:r>
                      </w:p>
                      <w:p w14:paraId="03688FA6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D5B7F70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08.05.2025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A34C501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15.05.2025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5767E9E" w14:textId="77777777" w:rsidR="00031D2C" w:rsidRDefault="00031D2C" w:rsidP="00031D2C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22.05.2025</w:t>
                        </w:r>
                      </w:p>
                    </w:tc>
                  </w:tr>
                  <w:tr w:rsidR="00015EFA" w14:paraId="7EFAFCFF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EB55DF8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E2BF13" w14:textId="5514EE65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211201242 -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Celal MADAK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C8F66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A261C0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8CFEC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1623A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61B871" w14:textId="77777777" w:rsidR="00015EFA" w:rsidRDefault="00015EFA" w:rsidP="00015EFA">
                        <w:pPr>
                          <w:spacing w:after="0" w:line="240" w:lineRule="auto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6EEDC8E6" w14:textId="77777777" w:rsidR="00015EFA" w:rsidRDefault="00015EFA" w:rsidP="00015EFA">
                        <w:pPr>
                          <w:spacing w:after="0" w:line="240" w:lineRule="auto"/>
                          <w:ind w:left="113" w:right="113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ARA SINAV HAFTASI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41178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2FF573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E8161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A45DF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24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5FB60FB1" w14:textId="77777777" w:rsidR="00015EFA" w:rsidRDefault="00015EFA" w:rsidP="00015EFA">
                        <w:pPr>
                          <w:spacing w:after="0" w:line="240" w:lineRule="auto"/>
                          <w:ind w:left="113" w:right="113"/>
                          <w:rPr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Cs/>
                            <w:sz w:val="44"/>
                            <w:szCs w:val="44"/>
                          </w:rPr>
                          <w:t>RESMİ TATİL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84EB6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4833D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F9ECB7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75DE6252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DC8BEA4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468B19" w14:textId="1F0A735B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211201245 -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Sinem ÇAĞLAYAN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52F8C0" w14:textId="77777777" w:rsidR="00015EFA" w:rsidRDefault="00015EFA" w:rsidP="00015EFA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1DC03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637EA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FEBED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ECD0D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215B17C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46BDE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F078A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514C7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EEB0F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206ED3C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C7EEFD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2831B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08BA4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7B7B6EA7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1F1B0EB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1D0088" w14:textId="6EF83BA7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211201246 -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Ferhat OLGUN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AA677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4FA55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867FB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DDDD5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81B20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B981C80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8A1F8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E7A33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6DE29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9A210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CF10A04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1A0F9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D539B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15341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7A54CB71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950EDE2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C2E2A0" w14:textId="44156E74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211201249 -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Berkay DARICIOĞLU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7CE0B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C5254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34882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58658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3C0E0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8F3643B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591A0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485C47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08F28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4DCE2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DE9D010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DFA3E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9F56DD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D451D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4839AAF8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20DB78C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473554" w14:textId="053B2A7E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211201252 -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Zeynep SUĞCU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D5853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64ADE7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7071B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C7BB3E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672F17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28638AF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39554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8A995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291F5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A4B8D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A547875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9E049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23A1E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07BF10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6B16A80D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760C3FC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4B76DD" w14:textId="49D9C8CA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211201256 -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Hikmet ÜNVERCAN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1BA75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F0ABFE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03303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5DEBC7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2AE87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F2404E7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DCEF9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DFDC8E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1CFA9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C760B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5D6BDE6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40123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07DD3E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BF406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3451801C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F39E57E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260CD5" w14:textId="42F8BCE2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211201257 -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Rojbin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BÜKÜK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C71D1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B41A2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5B39D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C7668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B5B020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93275FF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E57E3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28083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D089C3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41DED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D0FF377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FC0FF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FE7577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ED292D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37D8AE1B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5AC8711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C6694C" w14:textId="5B72F939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211201260 -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Şeyma ÖZMEN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C2657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BAA24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F04BF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9E47B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316E4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96061E0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979E2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9BE8F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45CDB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F1818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4020928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260E7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0590E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956F3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5C9BA7F9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E9C17D4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4AE793" w14:textId="64CFF8B7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211201261 -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Tuba ANAÇ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A2B7C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717B7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9BC37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A7016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ED9D5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FB9F30A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AD97C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A4A2A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FFE58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168E7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76369AE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DA0FE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9FF22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195340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569E33C7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A87E0AF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C382A0" w14:textId="19856BBC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211201262 -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Ebru EMER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7700ED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6B64E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0AE5D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1FF62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32B42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535CCF4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047A7E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DC030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6DC3F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02D38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27AFB13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FEF7D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7701B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88D69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6535B3D7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E3544F8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A3A940" w14:textId="2E82CA50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211201292 -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Mürüvvet Simge ATMACA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A0B6D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9357F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A2238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39BD7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27879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48A1050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A0A01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2A295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817F3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F973A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2D6F3B5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50545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C1B6C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8CAF8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6AD4488E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8411FFD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75016E" w14:textId="6A982FAF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221201243 -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Sıdal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PÜRÇEK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C4AE9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6B3B6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D21EF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FA563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BA66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8BB6607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46059E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52479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91CA8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140A0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BD20FC7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B41F9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2C6C3E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4193E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20CE4234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CF0538A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C1BAF6" w14:textId="6B6A377F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221201244 -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Sema ÇİÇEK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2E4383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E0D1C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DBB8C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4D424E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F555C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DE93412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7F8E63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864713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619F50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2979D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633BBF0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BDE53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0E5E2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3E870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2A2E0B57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3CE7CA4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905873" w14:textId="64DFE4B1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221201245 -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Şeyma TURAN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9E0873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B6E0F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E2597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8F51B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3DF24E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4856FAD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1A3BC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742BE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C59C0D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009C1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07080C3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0875F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A3006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53C15D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1D40CD6D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375DA6D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496EED" w14:textId="7C554751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221201248 -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Eren EKİNCİOĞLU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31401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74322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B4075D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8B396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26DEB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23BF843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B008FE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55CC4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8A3E4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84AB2D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9A78E6D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0FC47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F0D88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AEAD7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618BA583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A158E5C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034F5E" w14:textId="6E9DF9A4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221201251 -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Semiha Hilal TAŞ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088ADD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C3FF3A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231DB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38484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38BDB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9D379C9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F3FF77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9C643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BCEEE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26608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B52B719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47048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86D0E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09A1A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50D19A32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559799E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9B72E0" w14:textId="3D7EF54D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221201260 -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Dilara ÖZ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92B200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C36D6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4A277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D81E60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121A2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282E6E6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E0C20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802A0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DA5F0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7CB117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4A28A83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A87E30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FDAC8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D1E1D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77B21041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41546A2" w14:textId="77777777" w:rsidR="00015EFA" w:rsidRDefault="00015EFA" w:rsidP="00015E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437FDC" w14:textId="4A955407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221201265 -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Zahide ŞAHAN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8CC79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D15C7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D644E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1E7123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E74B6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94428F4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E3C227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9C1DC5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2EF2F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2BFD3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89E211D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693239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B882A1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78571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015EFA" w14:paraId="46B2F72D" w14:textId="77777777" w:rsidTr="00015EFA">
                    <w:trPr>
                      <w:trHeight w:val="205"/>
                    </w:trPr>
                    <w:tc>
                      <w:tcPr>
                        <w:tcW w:w="3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1DF2E6" w14:textId="434B4502" w:rsidR="00015EFA" w:rsidRDefault="00015EFA" w:rsidP="00015EFA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FC48BC" w14:textId="5DC56E34" w:rsidR="00015EFA" w:rsidRDefault="00015EFA" w:rsidP="00015EFA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231201004 -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Serkan KERİMOĞLU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7F0C58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0960B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D010A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1C2ED6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3DA2DB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</w:tcPr>
                      <w:p w14:paraId="3D9D809A" w14:textId="77777777" w:rsidR="00015EFA" w:rsidRDefault="00015EFA" w:rsidP="00015EFA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5B7400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7E1EF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76799F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24695C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</w:tcPr>
                      <w:p w14:paraId="0DEAA26E" w14:textId="77777777" w:rsidR="00015EFA" w:rsidRDefault="00015EFA" w:rsidP="00015EFA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65FC52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8DD5FE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574304" w14:textId="77777777" w:rsidR="00015EFA" w:rsidRDefault="00015EFA" w:rsidP="00015EFA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14:paraId="052673F8" w14:textId="77777777" w:rsidR="00031D2C" w:rsidRDefault="00031D2C" w:rsidP="00031D2C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2F3BA95E" w14:textId="77777777" w:rsidR="00031D2C" w:rsidRDefault="00031D2C" w:rsidP="00031D2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8B10683" w14:textId="77777777" w:rsidR="00031D2C" w:rsidRDefault="00031D2C" w:rsidP="00031D2C">
            <w:pPr>
              <w:spacing w:after="0" w:line="240" w:lineRule="auto"/>
            </w:pPr>
          </w:p>
          <w:p w14:paraId="6EC9D40F" w14:textId="77777777" w:rsidR="00031D2C" w:rsidRPr="00031D2C" w:rsidRDefault="00031D2C" w:rsidP="00031D2C"/>
        </w:tc>
        <w:tc>
          <w:tcPr>
            <w:tcW w:w="538" w:type="dxa"/>
          </w:tcPr>
          <w:p w14:paraId="4FD9341A" w14:textId="77777777" w:rsidR="00031D2C" w:rsidRPr="00031D2C" w:rsidRDefault="00031D2C" w:rsidP="00031D2C"/>
        </w:tc>
      </w:tr>
    </w:tbl>
    <w:p w14:paraId="40F56F9A" w14:textId="77777777" w:rsidR="004C7468" w:rsidRPr="00031D2C" w:rsidRDefault="004C7468" w:rsidP="00031D2C"/>
    <w:sectPr w:rsidR="004C7468" w:rsidRPr="00031D2C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62E1" w14:textId="77777777" w:rsidR="00EE301D" w:rsidRDefault="00EE301D">
      <w:pPr>
        <w:spacing w:after="0" w:line="240" w:lineRule="auto"/>
      </w:pPr>
      <w:r>
        <w:separator/>
      </w:r>
    </w:p>
  </w:endnote>
  <w:endnote w:type="continuationSeparator" w:id="0">
    <w:p w14:paraId="1C7E54DF" w14:textId="77777777" w:rsidR="00EE301D" w:rsidRDefault="00EE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C7468" w14:paraId="36085AFB" w14:textId="77777777">
      <w:tc>
        <w:tcPr>
          <w:tcW w:w="552" w:type="dxa"/>
        </w:tcPr>
        <w:p w14:paraId="24989D9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DE1AFA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1C4354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254FC70F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094404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2719A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6B4AF791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2D920352" w14:textId="77777777">
      <w:tc>
        <w:tcPr>
          <w:tcW w:w="552" w:type="dxa"/>
        </w:tcPr>
        <w:p w14:paraId="799718D6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A0B8C9" w14:textId="77777777" w:rsidR="004C7468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B2E9559" wp14:editId="35244902">
                <wp:extent cx="450000" cy="450000"/>
                <wp:effectExtent l="0" t="0" r="0" b="0"/>
                <wp:docPr id="18284411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4DDD85B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1DC1CCAA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ED552A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8D1842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28C87735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43B2CEDF" w14:textId="77777777">
      <w:tc>
        <w:tcPr>
          <w:tcW w:w="552" w:type="dxa"/>
        </w:tcPr>
        <w:p w14:paraId="55963D2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FB5BF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A8A829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C7468" w14:paraId="0F906DA2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EBFCFB7" w14:textId="77777777" w:rsidR="004C746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32CAA4A3" w14:textId="77777777" w:rsidR="004C7468" w:rsidRDefault="004C7468">
          <w:pPr>
            <w:spacing w:after="0" w:line="240" w:lineRule="auto"/>
          </w:pPr>
        </w:p>
      </w:tc>
      <w:tc>
        <w:tcPr>
          <w:tcW w:w="141" w:type="dxa"/>
        </w:tcPr>
        <w:p w14:paraId="231AD15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C7468" w14:paraId="6F541B1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6DCCA9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89FB885" w14:textId="77777777" w:rsidR="004C7468" w:rsidRDefault="004C7468">
          <w:pPr>
            <w:spacing w:after="0" w:line="240" w:lineRule="auto"/>
          </w:pPr>
        </w:p>
      </w:tc>
      <w:tc>
        <w:tcPr>
          <w:tcW w:w="552" w:type="dxa"/>
        </w:tcPr>
        <w:p w14:paraId="7276694E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64C63FD0" w14:textId="77777777">
      <w:tc>
        <w:tcPr>
          <w:tcW w:w="552" w:type="dxa"/>
        </w:tcPr>
        <w:p w14:paraId="3DB70C7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26607B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422909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782CEAE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E3D69D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511BAD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543A89D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9861" w14:textId="77777777" w:rsidR="00EE301D" w:rsidRDefault="00EE301D">
      <w:pPr>
        <w:spacing w:after="0" w:line="240" w:lineRule="auto"/>
      </w:pPr>
      <w:r>
        <w:separator/>
      </w:r>
    </w:p>
  </w:footnote>
  <w:footnote w:type="continuationSeparator" w:id="0">
    <w:p w14:paraId="30679D3D" w14:textId="77777777" w:rsidR="00EE301D" w:rsidRDefault="00EE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C7468" w14:paraId="156B7005" w14:textId="77777777">
      <w:tc>
        <w:tcPr>
          <w:tcW w:w="566" w:type="dxa"/>
        </w:tcPr>
        <w:p w14:paraId="1F803B1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C7468" w14:paraId="20F35B13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66B9D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32F99AB4" w14:textId="77777777" w:rsidR="004C7468" w:rsidRDefault="004C7468">
          <w:pPr>
            <w:spacing w:after="0" w:line="240" w:lineRule="auto"/>
          </w:pPr>
        </w:p>
      </w:tc>
      <w:tc>
        <w:tcPr>
          <w:tcW w:w="566" w:type="dxa"/>
        </w:tcPr>
        <w:p w14:paraId="2CB0CB1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2403546">
    <w:abstractNumId w:val="0"/>
  </w:num>
  <w:num w:numId="2" w16cid:durableId="647395566">
    <w:abstractNumId w:val="1"/>
  </w:num>
  <w:num w:numId="3" w16cid:durableId="799807382">
    <w:abstractNumId w:val="2"/>
  </w:num>
  <w:num w:numId="4" w16cid:durableId="817116761">
    <w:abstractNumId w:val="3"/>
  </w:num>
  <w:num w:numId="5" w16cid:durableId="889996928">
    <w:abstractNumId w:val="4"/>
  </w:num>
  <w:num w:numId="6" w16cid:durableId="1756439755">
    <w:abstractNumId w:val="5"/>
  </w:num>
  <w:num w:numId="7" w16cid:durableId="804470846">
    <w:abstractNumId w:val="6"/>
  </w:num>
  <w:num w:numId="8" w16cid:durableId="622032233">
    <w:abstractNumId w:val="7"/>
  </w:num>
  <w:num w:numId="9" w16cid:durableId="973364513">
    <w:abstractNumId w:val="8"/>
  </w:num>
  <w:num w:numId="10" w16cid:durableId="707342488">
    <w:abstractNumId w:val="9"/>
  </w:num>
  <w:num w:numId="11" w16cid:durableId="1858887704">
    <w:abstractNumId w:val="10"/>
  </w:num>
  <w:num w:numId="12" w16cid:durableId="352732731">
    <w:abstractNumId w:val="11"/>
  </w:num>
  <w:num w:numId="13" w16cid:durableId="1938175470">
    <w:abstractNumId w:val="12"/>
  </w:num>
  <w:num w:numId="14" w16cid:durableId="723220622">
    <w:abstractNumId w:val="13"/>
  </w:num>
  <w:num w:numId="15" w16cid:durableId="2134516766">
    <w:abstractNumId w:val="14"/>
  </w:num>
  <w:num w:numId="16" w16cid:durableId="36780177">
    <w:abstractNumId w:val="15"/>
  </w:num>
  <w:num w:numId="17" w16cid:durableId="1407724279">
    <w:abstractNumId w:val="16"/>
  </w:num>
  <w:num w:numId="18" w16cid:durableId="388648384">
    <w:abstractNumId w:val="17"/>
  </w:num>
  <w:num w:numId="19" w16cid:durableId="349992886">
    <w:abstractNumId w:val="18"/>
  </w:num>
  <w:num w:numId="20" w16cid:durableId="1754007692">
    <w:abstractNumId w:val="19"/>
  </w:num>
  <w:num w:numId="21" w16cid:durableId="178663065">
    <w:abstractNumId w:val="20"/>
  </w:num>
  <w:num w:numId="22" w16cid:durableId="157163175">
    <w:abstractNumId w:val="21"/>
  </w:num>
  <w:num w:numId="23" w16cid:durableId="37903506">
    <w:abstractNumId w:val="22"/>
  </w:num>
  <w:num w:numId="24" w16cid:durableId="491869382">
    <w:abstractNumId w:val="23"/>
  </w:num>
  <w:num w:numId="25" w16cid:durableId="378824389">
    <w:abstractNumId w:val="24"/>
  </w:num>
  <w:num w:numId="26" w16cid:durableId="438644302">
    <w:abstractNumId w:val="25"/>
  </w:num>
  <w:num w:numId="27" w16cid:durableId="856234120">
    <w:abstractNumId w:val="26"/>
  </w:num>
  <w:num w:numId="28" w16cid:durableId="352145589">
    <w:abstractNumId w:val="27"/>
  </w:num>
  <w:num w:numId="29" w16cid:durableId="1928922999">
    <w:abstractNumId w:val="28"/>
  </w:num>
  <w:num w:numId="30" w16cid:durableId="2041776366">
    <w:abstractNumId w:val="29"/>
  </w:num>
  <w:num w:numId="31" w16cid:durableId="1091043838">
    <w:abstractNumId w:val="30"/>
  </w:num>
  <w:num w:numId="32" w16cid:durableId="1196576702">
    <w:abstractNumId w:val="31"/>
  </w:num>
  <w:num w:numId="33" w16cid:durableId="948509656">
    <w:abstractNumId w:val="32"/>
  </w:num>
  <w:num w:numId="34" w16cid:durableId="2063945999">
    <w:abstractNumId w:val="33"/>
  </w:num>
  <w:num w:numId="35" w16cid:durableId="2096590340">
    <w:abstractNumId w:val="34"/>
  </w:num>
  <w:num w:numId="36" w16cid:durableId="101997191">
    <w:abstractNumId w:val="35"/>
  </w:num>
  <w:num w:numId="37" w16cid:durableId="2011790552">
    <w:abstractNumId w:val="36"/>
  </w:num>
  <w:num w:numId="38" w16cid:durableId="1444419755">
    <w:abstractNumId w:val="37"/>
  </w:num>
  <w:num w:numId="39" w16cid:durableId="243955335">
    <w:abstractNumId w:val="38"/>
  </w:num>
  <w:num w:numId="40" w16cid:durableId="107360836">
    <w:abstractNumId w:val="39"/>
  </w:num>
  <w:num w:numId="41" w16cid:durableId="1392265651">
    <w:abstractNumId w:val="40"/>
  </w:num>
  <w:num w:numId="42" w16cid:durableId="488332401">
    <w:abstractNumId w:val="41"/>
  </w:num>
  <w:num w:numId="43" w16cid:durableId="740106943">
    <w:abstractNumId w:val="42"/>
  </w:num>
  <w:num w:numId="44" w16cid:durableId="334650717">
    <w:abstractNumId w:val="43"/>
  </w:num>
  <w:num w:numId="45" w16cid:durableId="1193230275">
    <w:abstractNumId w:val="44"/>
  </w:num>
  <w:num w:numId="46" w16cid:durableId="331421764">
    <w:abstractNumId w:val="45"/>
  </w:num>
  <w:num w:numId="47" w16cid:durableId="1040279663">
    <w:abstractNumId w:val="46"/>
  </w:num>
  <w:num w:numId="48" w16cid:durableId="905988558">
    <w:abstractNumId w:val="47"/>
  </w:num>
  <w:num w:numId="49" w16cid:durableId="1784375450">
    <w:abstractNumId w:val="48"/>
  </w:num>
  <w:num w:numId="50" w16cid:durableId="1406144754">
    <w:abstractNumId w:val="49"/>
  </w:num>
  <w:num w:numId="51" w16cid:durableId="892158861">
    <w:abstractNumId w:val="50"/>
  </w:num>
  <w:num w:numId="52" w16cid:durableId="1808624292">
    <w:abstractNumId w:val="51"/>
  </w:num>
  <w:num w:numId="53" w16cid:durableId="1049375127">
    <w:abstractNumId w:val="52"/>
  </w:num>
  <w:num w:numId="54" w16cid:durableId="234515593">
    <w:abstractNumId w:val="53"/>
  </w:num>
  <w:num w:numId="55" w16cid:durableId="873348473">
    <w:abstractNumId w:val="54"/>
  </w:num>
  <w:num w:numId="56" w16cid:durableId="458306042">
    <w:abstractNumId w:val="55"/>
  </w:num>
  <w:num w:numId="57" w16cid:durableId="760177903">
    <w:abstractNumId w:val="56"/>
  </w:num>
  <w:num w:numId="58" w16cid:durableId="1371224339">
    <w:abstractNumId w:val="57"/>
  </w:num>
  <w:num w:numId="59" w16cid:durableId="1277713121">
    <w:abstractNumId w:val="58"/>
  </w:num>
  <w:num w:numId="60" w16cid:durableId="101851488">
    <w:abstractNumId w:val="59"/>
  </w:num>
  <w:num w:numId="61" w16cid:durableId="105545175">
    <w:abstractNumId w:val="60"/>
  </w:num>
  <w:num w:numId="62" w16cid:durableId="1880702460">
    <w:abstractNumId w:val="61"/>
  </w:num>
  <w:num w:numId="63" w16cid:durableId="2125729834">
    <w:abstractNumId w:val="62"/>
  </w:num>
  <w:num w:numId="64" w16cid:durableId="530992273">
    <w:abstractNumId w:val="63"/>
  </w:num>
  <w:num w:numId="65" w16cid:durableId="2106723136">
    <w:abstractNumId w:val="64"/>
  </w:num>
  <w:num w:numId="66" w16cid:durableId="1673070651">
    <w:abstractNumId w:val="65"/>
  </w:num>
  <w:num w:numId="67" w16cid:durableId="576794337">
    <w:abstractNumId w:val="66"/>
  </w:num>
  <w:num w:numId="68" w16cid:durableId="478305113">
    <w:abstractNumId w:val="67"/>
  </w:num>
  <w:num w:numId="69" w16cid:durableId="1006979408">
    <w:abstractNumId w:val="68"/>
  </w:num>
  <w:num w:numId="70" w16cid:durableId="69814741">
    <w:abstractNumId w:val="69"/>
  </w:num>
  <w:num w:numId="71" w16cid:durableId="237330815">
    <w:abstractNumId w:val="70"/>
  </w:num>
  <w:num w:numId="72" w16cid:durableId="845437129">
    <w:abstractNumId w:val="71"/>
  </w:num>
  <w:num w:numId="73" w16cid:durableId="333805068">
    <w:abstractNumId w:val="72"/>
  </w:num>
  <w:num w:numId="74" w16cid:durableId="420151342">
    <w:abstractNumId w:val="73"/>
  </w:num>
  <w:num w:numId="75" w16cid:durableId="1924365374">
    <w:abstractNumId w:val="74"/>
  </w:num>
  <w:num w:numId="76" w16cid:durableId="615452643">
    <w:abstractNumId w:val="75"/>
  </w:num>
  <w:num w:numId="77" w16cid:durableId="582379001">
    <w:abstractNumId w:val="76"/>
  </w:num>
  <w:num w:numId="78" w16cid:durableId="38752655">
    <w:abstractNumId w:val="77"/>
  </w:num>
  <w:num w:numId="79" w16cid:durableId="951132242">
    <w:abstractNumId w:val="78"/>
  </w:num>
  <w:num w:numId="80" w16cid:durableId="2101173905">
    <w:abstractNumId w:val="79"/>
  </w:num>
  <w:num w:numId="81" w16cid:durableId="699016869">
    <w:abstractNumId w:val="80"/>
  </w:num>
  <w:num w:numId="82" w16cid:durableId="1245072292">
    <w:abstractNumId w:val="81"/>
  </w:num>
  <w:num w:numId="83" w16cid:durableId="2101293390">
    <w:abstractNumId w:val="82"/>
  </w:num>
  <w:num w:numId="84" w16cid:durableId="490677213">
    <w:abstractNumId w:val="83"/>
  </w:num>
  <w:num w:numId="85" w16cid:durableId="1768454378">
    <w:abstractNumId w:val="84"/>
  </w:num>
  <w:num w:numId="86" w16cid:durableId="1456605808">
    <w:abstractNumId w:val="85"/>
  </w:num>
  <w:num w:numId="87" w16cid:durableId="2131119206">
    <w:abstractNumId w:val="86"/>
  </w:num>
  <w:num w:numId="88" w16cid:durableId="378482548">
    <w:abstractNumId w:val="87"/>
  </w:num>
  <w:num w:numId="89" w16cid:durableId="1706326905">
    <w:abstractNumId w:val="88"/>
  </w:num>
  <w:num w:numId="90" w16cid:durableId="820148318">
    <w:abstractNumId w:val="89"/>
  </w:num>
  <w:num w:numId="91" w16cid:durableId="1976908613">
    <w:abstractNumId w:val="90"/>
  </w:num>
  <w:num w:numId="92" w16cid:durableId="978461243">
    <w:abstractNumId w:val="91"/>
  </w:num>
  <w:num w:numId="93" w16cid:durableId="710694045">
    <w:abstractNumId w:val="92"/>
  </w:num>
  <w:num w:numId="94" w16cid:durableId="583148864">
    <w:abstractNumId w:val="93"/>
  </w:num>
  <w:num w:numId="95" w16cid:durableId="804855267">
    <w:abstractNumId w:val="94"/>
  </w:num>
  <w:num w:numId="96" w16cid:durableId="1911772962">
    <w:abstractNumId w:val="95"/>
  </w:num>
  <w:num w:numId="97" w16cid:durableId="28117819">
    <w:abstractNumId w:val="96"/>
  </w:num>
  <w:num w:numId="98" w16cid:durableId="1130173169">
    <w:abstractNumId w:val="97"/>
  </w:num>
  <w:num w:numId="99" w16cid:durableId="1600136683">
    <w:abstractNumId w:val="98"/>
  </w:num>
  <w:num w:numId="100" w16cid:durableId="574555337">
    <w:abstractNumId w:val="99"/>
  </w:num>
  <w:num w:numId="101" w16cid:durableId="1717657940">
    <w:abstractNumId w:val="100"/>
  </w:num>
  <w:num w:numId="102" w16cid:durableId="151262274">
    <w:abstractNumId w:val="101"/>
  </w:num>
  <w:num w:numId="103" w16cid:durableId="113404629">
    <w:abstractNumId w:val="102"/>
  </w:num>
  <w:num w:numId="104" w16cid:durableId="1094784734">
    <w:abstractNumId w:val="103"/>
  </w:num>
  <w:num w:numId="105" w16cid:durableId="162015902">
    <w:abstractNumId w:val="104"/>
  </w:num>
  <w:num w:numId="106" w16cid:durableId="249966771">
    <w:abstractNumId w:val="105"/>
  </w:num>
  <w:num w:numId="107" w16cid:durableId="66345595">
    <w:abstractNumId w:val="106"/>
  </w:num>
  <w:num w:numId="108" w16cid:durableId="1512334061">
    <w:abstractNumId w:val="107"/>
  </w:num>
  <w:num w:numId="109" w16cid:durableId="866915263">
    <w:abstractNumId w:val="108"/>
  </w:num>
  <w:num w:numId="110" w16cid:durableId="185755775">
    <w:abstractNumId w:val="109"/>
  </w:num>
  <w:num w:numId="111" w16cid:durableId="1905750165">
    <w:abstractNumId w:val="110"/>
  </w:num>
  <w:num w:numId="112" w16cid:durableId="1933390734">
    <w:abstractNumId w:val="111"/>
  </w:num>
  <w:num w:numId="113" w16cid:durableId="1702780234">
    <w:abstractNumId w:val="112"/>
  </w:num>
  <w:num w:numId="114" w16cid:durableId="1462502460">
    <w:abstractNumId w:val="113"/>
  </w:num>
  <w:num w:numId="115" w16cid:durableId="976228992">
    <w:abstractNumId w:val="114"/>
  </w:num>
  <w:num w:numId="116" w16cid:durableId="1684823592">
    <w:abstractNumId w:val="115"/>
  </w:num>
  <w:num w:numId="117" w16cid:durableId="415907689">
    <w:abstractNumId w:val="116"/>
  </w:num>
  <w:num w:numId="118" w16cid:durableId="1487745689">
    <w:abstractNumId w:val="117"/>
  </w:num>
  <w:num w:numId="119" w16cid:durableId="123157987">
    <w:abstractNumId w:val="118"/>
  </w:num>
  <w:num w:numId="120" w16cid:durableId="1639991975">
    <w:abstractNumId w:val="119"/>
  </w:num>
  <w:num w:numId="121" w16cid:durableId="1822116996">
    <w:abstractNumId w:val="120"/>
  </w:num>
  <w:num w:numId="122" w16cid:durableId="270670101">
    <w:abstractNumId w:val="121"/>
  </w:num>
  <w:num w:numId="123" w16cid:durableId="675690905">
    <w:abstractNumId w:val="122"/>
  </w:num>
  <w:num w:numId="124" w16cid:durableId="813911676">
    <w:abstractNumId w:val="123"/>
  </w:num>
  <w:num w:numId="125" w16cid:durableId="2055932852">
    <w:abstractNumId w:val="124"/>
  </w:num>
  <w:num w:numId="126" w16cid:durableId="974916470">
    <w:abstractNumId w:val="125"/>
  </w:num>
  <w:num w:numId="127" w16cid:durableId="1544362480">
    <w:abstractNumId w:val="126"/>
  </w:num>
  <w:num w:numId="128" w16cid:durableId="1870414423">
    <w:abstractNumId w:val="127"/>
  </w:num>
  <w:num w:numId="129" w16cid:durableId="446899768">
    <w:abstractNumId w:val="128"/>
  </w:num>
  <w:num w:numId="130" w16cid:durableId="1477069490">
    <w:abstractNumId w:val="129"/>
  </w:num>
  <w:num w:numId="131" w16cid:durableId="1934244955">
    <w:abstractNumId w:val="130"/>
  </w:num>
  <w:num w:numId="132" w16cid:durableId="381516262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68"/>
    <w:rsid w:val="00015EFA"/>
    <w:rsid w:val="00031D2C"/>
    <w:rsid w:val="003D0A51"/>
    <w:rsid w:val="004C7468"/>
    <w:rsid w:val="007D004D"/>
    <w:rsid w:val="00951285"/>
    <w:rsid w:val="00CD0884"/>
    <w:rsid w:val="00D41681"/>
    <w:rsid w:val="00E748BC"/>
    <w:rsid w:val="00E95D23"/>
    <w:rsid w:val="00E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26A2"/>
  <w15:docId w15:val="{4D8DD8F6-5BD1-4148-9FB6-1B74C51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4</cp:revision>
  <dcterms:created xsi:type="dcterms:W3CDTF">2025-02-13T13:49:00Z</dcterms:created>
  <dcterms:modified xsi:type="dcterms:W3CDTF">2025-02-13T19:35:00Z</dcterms:modified>
</cp:coreProperties>
</file>