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8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718"/>
        <w:gridCol w:w="14"/>
        <w:gridCol w:w="538"/>
      </w:tblGrid>
      <w:tr w:rsidR="00E341BF" w:rsidRPr="00031D2C" w14:paraId="1086EFC5" w14:textId="77777777" w:rsidTr="004E63DB">
        <w:tc>
          <w:tcPr>
            <w:tcW w:w="566" w:type="dxa"/>
          </w:tcPr>
          <w:p w14:paraId="15E5C874" w14:textId="77777777" w:rsidR="00E341BF" w:rsidRPr="00031D2C" w:rsidRDefault="00E341BF" w:rsidP="004E63DB"/>
        </w:tc>
        <w:tc>
          <w:tcPr>
            <w:tcW w:w="15732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"/>
              <w:gridCol w:w="15658"/>
              <w:gridCol w:w="14"/>
              <w:gridCol w:w="29"/>
            </w:tblGrid>
            <w:tr w:rsidR="00E341BF" w14:paraId="2999ED5D" w14:textId="77777777" w:rsidTr="004E63DB">
              <w:tc>
                <w:tcPr>
                  <w:tcW w:w="566" w:type="dxa"/>
                </w:tcPr>
                <w:p w14:paraId="2B47BFF1" w14:textId="77777777" w:rsidR="00E341BF" w:rsidRDefault="00E341BF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2"/>
                    <w:gridCol w:w="282"/>
                    <w:gridCol w:w="12819"/>
                    <w:gridCol w:w="1439"/>
                  </w:tblGrid>
                  <w:tr w:rsidR="00E341BF" w14:paraId="1D9A926B" w14:textId="77777777" w:rsidTr="004E63DB">
                    <w:trPr>
                      <w:trHeight w:val="1133"/>
                    </w:trPr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A9B440F" w14:textId="77777777" w:rsidR="00E341BF" w:rsidRDefault="00E341BF" w:rsidP="004E63D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49FBD24" wp14:editId="69E7746D">
                              <wp:extent cx="716280" cy="716280"/>
                              <wp:effectExtent l="0" t="0" r="0" b="0"/>
                              <wp:docPr id="1211378775" name="Resim 3" descr="logo, simge, sembol, yazı tipi, grafik içeren bir resim&#10;&#10;Yapay zeka tarafından oluşturulan içerik yanlış olabilir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11378775" name="Resim 3" descr="logo, simge, sembol, yazı tipi, grafik içeren bir resim&#10;&#10;Yapay zeka tarafından oluşturulan içerik yanlış olabilir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6280" cy="716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8EE68A" w14:textId="77777777" w:rsidR="00E341BF" w:rsidRDefault="00E341BF" w:rsidP="004E63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819"/>
                        </w:tblGrid>
                        <w:tr w:rsidR="00E341BF" w14:paraId="61CCA260" w14:textId="77777777" w:rsidTr="004E63DB">
                          <w:trPr>
                            <w:trHeight w:val="1055"/>
                          </w:trPr>
                          <w:tc>
                            <w:tcPr>
                              <w:tcW w:w="1286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22F15F9" w14:textId="77777777" w:rsidR="00E341BF" w:rsidRDefault="00E341BF" w:rsidP="004E63D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AYDIN ADNAN MENDERES ÜNİVERSİTESİ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br/>
                                <w:t>DERS DEVAM ÇİZELGESİ (24/25 BAHAR)</w:t>
                              </w:r>
                            </w:p>
                            <w:p w14:paraId="736AC320" w14:textId="77777777" w:rsidR="00E341BF" w:rsidRDefault="00E341BF" w:rsidP="004E63DB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</w:tbl>
                      <w:p w14:paraId="027E318B" w14:textId="77777777" w:rsidR="00E341BF" w:rsidRDefault="00E341BF" w:rsidP="004E63D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3F4DDB" w14:textId="77777777" w:rsidR="00E341BF" w:rsidRDefault="00E341BF" w:rsidP="004E63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DEFE4C4" w14:textId="77777777" w:rsidR="00E341BF" w:rsidRDefault="00E341BF" w:rsidP="004E63DB">
                  <w:pPr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07282180" w14:textId="77777777" w:rsidR="00E341BF" w:rsidRDefault="00E341BF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341BF" w14:paraId="352D287D" w14:textId="77777777" w:rsidTr="004E63DB">
              <w:trPr>
                <w:trHeight w:val="283"/>
              </w:trPr>
              <w:tc>
                <w:tcPr>
                  <w:tcW w:w="566" w:type="dxa"/>
                </w:tcPr>
                <w:p w14:paraId="1133D5AA" w14:textId="77777777" w:rsidR="00E341BF" w:rsidRDefault="00E341BF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</w:tcPr>
                <w:p w14:paraId="0C989C2C" w14:textId="77777777" w:rsidR="00E341BF" w:rsidRDefault="00E341BF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55AC0D6A" w14:textId="77777777" w:rsidR="00E341BF" w:rsidRDefault="00E341BF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448B75A6" w14:textId="77777777" w:rsidR="00E341BF" w:rsidRDefault="00E341BF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341BF" w14:paraId="7C59CEB4" w14:textId="77777777" w:rsidTr="004E63DB">
              <w:tc>
                <w:tcPr>
                  <w:tcW w:w="566" w:type="dxa"/>
                </w:tcPr>
                <w:p w14:paraId="20770C51" w14:textId="77777777" w:rsidR="00E341BF" w:rsidRDefault="00E341BF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</w:tcPr>
                <w:p w14:paraId="12204F27" w14:textId="77777777" w:rsidR="00E341BF" w:rsidRDefault="00E341BF" w:rsidP="004E63DB">
                  <w:pPr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7C8948D5" w14:textId="77777777" w:rsidR="00E341BF" w:rsidRDefault="00E341BF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39BC0007" w14:textId="77777777" w:rsidR="00E341BF" w:rsidRDefault="00E341BF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341BF" w14:paraId="22C03FB4" w14:textId="77777777" w:rsidTr="004E63DB">
              <w:trPr>
                <w:trHeight w:val="141"/>
              </w:trPr>
              <w:tc>
                <w:tcPr>
                  <w:tcW w:w="566" w:type="dxa"/>
                </w:tcPr>
                <w:p w14:paraId="1C5BB825" w14:textId="77777777" w:rsidR="00E341BF" w:rsidRDefault="00E341BF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</w:tcPr>
                <w:p w14:paraId="05B41486" w14:textId="77777777" w:rsidR="00E341BF" w:rsidRDefault="00E341BF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68840B2E" w14:textId="77777777" w:rsidR="00E341BF" w:rsidRDefault="00E341BF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2CADCDE3" w14:textId="77777777" w:rsidR="00E341BF" w:rsidRDefault="00E341BF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341BF" w14:paraId="44FCA609" w14:textId="77777777" w:rsidTr="004E63DB">
              <w:tc>
                <w:tcPr>
                  <w:tcW w:w="566" w:type="dxa"/>
                </w:tcPr>
                <w:p w14:paraId="4458A5BF" w14:textId="77777777" w:rsidR="00E341BF" w:rsidRDefault="00E341BF" w:rsidP="004E63D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718" w:type="dxa"/>
                  <w:gridSpan w:val="2"/>
                  <w:hideMark/>
                </w:tcPr>
                <w:tbl>
                  <w:tblPr>
                    <w:tblW w:w="1565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"/>
                    <w:gridCol w:w="2405"/>
                    <w:gridCol w:w="917"/>
                    <w:gridCol w:w="917"/>
                    <w:gridCol w:w="917"/>
                    <w:gridCol w:w="917"/>
                    <w:gridCol w:w="917"/>
                    <w:gridCol w:w="917"/>
                    <w:gridCol w:w="917"/>
                    <w:gridCol w:w="917"/>
                    <w:gridCol w:w="917"/>
                    <w:gridCol w:w="917"/>
                    <w:gridCol w:w="955"/>
                    <w:gridCol w:w="917"/>
                    <w:gridCol w:w="917"/>
                    <w:gridCol w:w="917"/>
                    <w:gridCol w:w="9"/>
                  </w:tblGrid>
                  <w:tr w:rsidR="00E341BF" w14:paraId="58B9BCB0" w14:textId="77777777" w:rsidTr="00E816AE">
                    <w:trPr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DB638F" w14:textId="77777777" w:rsidR="00E341BF" w:rsidRDefault="00E341BF" w:rsidP="004E63DB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</w:pPr>
                      </w:p>
                    </w:tc>
                    <w:tc>
                      <w:tcPr>
                        <w:tcW w:w="2405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6873040" w14:textId="011474A0" w:rsidR="00E341BF" w:rsidRDefault="00E341BF" w:rsidP="004E63DB">
                        <w:pPr>
                          <w:spacing w:after="0" w:line="240" w:lineRule="auto"/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t>Dr. Öğr. Üyesi Mehtap KIZILKAYA</w:t>
                        </w:r>
                      </w:p>
                    </w:tc>
                    <w:tc>
                      <w:tcPr>
                        <w:tcW w:w="12885" w:type="dxa"/>
                        <w:gridSpan w:val="15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1B52F625" w14:textId="20653262" w:rsidR="00E341BF" w:rsidRDefault="007C58E0" w:rsidP="004E63DB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Sarı</w:t>
                        </w:r>
                        <w:r w:rsidR="00E341BF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Laboratuvar</w:t>
                        </w:r>
                      </w:p>
                    </w:tc>
                  </w:tr>
                  <w:tr w:rsidR="00E341BF" w14:paraId="2684C58C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68887E35" w14:textId="77777777" w:rsidR="00E341BF" w:rsidRDefault="00E341BF" w:rsidP="004E63D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75EA207" w14:textId="77777777" w:rsidR="00E341BF" w:rsidRDefault="00E341BF" w:rsidP="004E63DB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647ABA29" w14:textId="77777777" w:rsidR="00E341BF" w:rsidRDefault="00E341BF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20.02.2025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344AC02" w14:textId="77777777" w:rsidR="00E341BF" w:rsidRDefault="00E341BF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27.02.2025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0C879EE6" w14:textId="77777777" w:rsidR="00E341BF" w:rsidRDefault="00E341BF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06.03.2025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9E78CAF" w14:textId="77777777" w:rsidR="00E341BF" w:rsidRDefault="00E341BF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13.03.2025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30CF914" w14:textId="77777777" w:rsidR="00E341BF" w:rsidRDefault="00E341BF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20.03.2025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3BC567F" w14:textId="77777777" w:rsidR="00E341BF" w:rsidRDefault="00E341BF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27.03.2025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B4F24FF" w14:textId="77777777" w:rsidR="00E341BF" w:rsidRDefault="00E341BF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03.04.2025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064B22D5" w14:textId="77777777" w:rsidR="00E341BF" w:rsidRDefault="00E341BF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10.04.2025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0B83F0D7" w14:textId="77777777" w:rsidR="00E341BF" w:rsidRDefault="00E341BF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17.04.2025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FBB2911" w14:textId="77777777" w:rsidR="00E341BF" w:rsidRDefault="00E341BF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24.04.2025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235D86" w14:textId="77777777" w:rsidR="00E341BF" w:rsidRDefault="00E341BF" w:rsidP="004E63D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01.05.2025</w:t>
                        </w:r>
                      </w:p>
                      <w:p w14:paraId="29C7AA2F" w14:textId="77777777" w:rsidR="00E341BF" w:rsidRDefault="00E341BF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6BD89202" w14:textId="77777777" w:rsidR="00E341BF" w:rsidRDefault="00E341BF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08.05.2025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6E6634C2" w14:textId="77777777" w:rsidR="00E341BF" w:rsidRDefault="00E341BF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15.05.2025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6202F52E" w14:textId="77777777" w:rsidR="00E341BF" w:rsidRDefault="00E341BF" w:rsidP="004E63D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  <w:szCs w:val="16"/>
                          </w:rPr>
                          <w:t>22.05.2025</w:t>
                        </w:r>
                      </w:p>
                    </w:tc>
                  </w:tr>
                  <w:tr w:rsidR="00CD1703" w14:paraId="6D97CAA5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4E9B4B8C" w14:textId="77777777" w:rsidR="00CD1703" w:rsidRDefault="00CD1703" w:rsidP="00CD17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AE22D6" w14:textId="64DB4148" w:rsidR="00CD1703" w:rsidRDefault="00CD1703" w:rsidP="00CD1703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211201068 -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Yağmur KILIÇ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7B3193" w14:textId="77777777" w:rsidR="00CD1703" w:rsidRDefault="00CD1703" w:rsidP="00CD1703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29B954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B7BF0F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295986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5C3090" w14:textId="77777777" w:rsidR="00CD1703" w:rsidRDefault="00CD1703" w:rsidP="00CD1703">
                        <w:pPr>
                          <w:spacing w:after="0" w:line="240" w:lineRule="auto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vMerge w:val="restart"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hideMark/>
                      </w:tcPr>
                      <w:p w14:paraId="4DBFD7B5" w14:textId="77777777" w:rsidR="00CD1703" w:rsidRDefault="00CD1703" w:rsidP="00CD1703">
                        <w:pPr>
                          <w:spacing w:after="0" w:line="240" w:lineRule="auto"/>
                          <w:ind w:left="113" w:right="113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ARA SINAV HAFTASI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C31AF6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EE31E5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FD18ED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B203F5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55" w:type="dxa"/>
                        <w:vMerge w:val="restart"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btLr"/>
                        <w:hideMark/>
                      </w:tcPr>
                      <w:p w14:paraId="524E88E6" w14:textId="77777777" w:rsidR="00CD1703" w:rsidRDefault="00CD1703" w:rsidP="00CD1703">
                        <w:pPr>
                          <w:spacing w:after="0" w:line="240" w:lineRule="auto"/>
                          <w:ind w:left="113" w:right="113"/>
                          <w:rPr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Cs/>
                            <w:sz w:val="44"/>
                            <w:szCs w:val="44"/>
                          </w:rPr>
                          <w:t>RESMİ TATİL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E6B08E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0FF8A0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C1DF14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CD1703" w14:paraId="7DF63BA4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346079C" w14:textId="77777777" w:rsidR="00CD1703" w:rsidRDefault="00CD1703" w:rsidP="00CD17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9EEC9F" w14:textId="4A6454ED" w:rsidR="00CD1703" w:rsidRDefault="00CD1703" w:rsidP="00CD1703">
                        <w:pPr>
                          <w:spacing w:after="0" w:line="240" w:lineRule="auto"/>
                        </w:pPr>
                        <w:proofErr w:type="gramStart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211201072 -</w:t>
                        </w:r>
                        <w:proofErr w:type="gramEnd"/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İlke ÖZDEMİR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E880D4" w14:textId="77777777" w:rsidR="00CD1703" w:rsidRDefault="00CD1703" w:rsidP="00CD1703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A32287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7062E4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8EBA78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9447D1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D93D592" w14:textId="77777777" w:rsidR="00CD1703" w:rsidRDefault="00CD1703" w:rsidP="00CD1703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75282B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92C334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57639B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94F040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CD190E7" w14:textId="77777777" w:rsidR="00CD1703" w:rsidRDefault="00CD1703" w:rsidP="00CD1703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B0DCF6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19AA8D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B0AD53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CD1703" w14:paraId="1F389787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8423A67" w14:textId="77777777" w:rsidR="00CD1703" w:rsidRDefault="00CD1703" w:rsidP="00CD17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C73FFD" w14:textId="061AE5E9" w:rsidR="00CD1703" w:rsidRDefault="00CD1703" w:rsidP="00CD1703">
                        <w:pPr>
                          <w:spacing w:after="0" w:line="240" w:lineRule="auto"/>
                        </w:pPr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211201073 - Meliha Beyza BULUT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EE73B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DA5D7D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418A16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5B2345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64C72A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0397077" w14:textId="77777777" w:rsidR="00CD1703" w:rsidRDefault="00CD1703" w:rsidP="00CD1703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9C441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ED35C4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34935E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065DF4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94F4D8E" w14:textId="77777777" w:rsidR="00CD1703" w:rsidRDefault="00CD1703" w:rsidP="00CD1703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5F1A5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82B967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0F5B91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CD1703" w14:paraId="5FB612C8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919E551" w14:textId="77777777" w:rsidR="00CD1703" w:rsidRDefault="00CD1703" w:rsidP="00CD17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7F3502" w14:textId="50F2DF01" w:rsidR="00CD1703" w:rsidRDefault="00CD1703" w:rsidP="00CD1703">
                        <w:pPr>
                          <w:spacing w:after="0" w:line="240" w:lineRule="auto"/>
                        </w:pPr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211201074 - Yusuf TEMEL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216CBD" w14:textId="77777777" w:rsidR="00CD1703" w:rsidRDefault="00CD1703" w:rsidP="00CD1703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554E6C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AE752D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D2276C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3F3F8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5755AC9" w14:textId="77777777" w:rsidR="00CD1703" w:rsidRDefault="00CD1703" w:rsidP="00CD1703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28C010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5D0725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E7EE68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B1EF10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42D0637" w14:textId="77777777" w:rsidR="00CD1703" w:rsidRDefault="00CD1703" w:rsidP="00CD1703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5437CF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EDD325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CA0F34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CD1703" w14:paraId="532DCE35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66FB7B24" w14:textId="77777777" w:rsidR="00CD1703" w:rsidRDefault="00CD1703" w:rsidP="00CD17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AFF0EA" w14:textId="10620E85" w:rsidR="00CD1703" w:rsidRDefault="00CD1703" w:rsidP="00CD1703">
                        <w:pPr>
                          <w:spacing w:after="0" w:line="240" w:lineRule="auto"/>
                        </w:pPr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211201077 - Ömer Faruk GÜLER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BA1CDE" w14:textId="77777777" w:rsidR="00CD1703" w:rsidRDefault="00CD1703" w:rsidP="00CD1703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F26503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1A0161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B39F30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EEA9B6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3F18A93" w14:textId="77777777" w:rsidR="00CD1703" w:rsidRDefault="00CD1703" w:rsidP="00CD1703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5E12FA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0AD80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0EBB9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3F8664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B1391CF" w14:textId="77777777" w:rsidR="00CD1703" w:rsidRDefault="00CD1703" w:rsidP="00CD1703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CD76C3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51D208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F369C7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CD1703" w14:paraId="1209FB96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1F4CBC12" w14:textId="77777777" w:rsidR="00CD1703" w:rsidRDefault="00CD1703" w:rsidP="00CD17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D7B8D5" w14:textId="1CD3C009" w:rsidR="00CD1703" w:rsidRDefault="00CD1703" w:rsidP="00CD1703">
                        <w:pPr>
                          <w:spacing w:after="0" w:line="240" w:lineRule="auto"/>
                        </w:pPr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211201080 - Güneş DÜNDAR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DAA95B" w14:textId="77777777" w:rsidR="00CD1703" w:rsidRDefault="00CD1703" w:rsidP="00CD1703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9FEA10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E35821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B8CE8C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D87B31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2FAF8B2" w14:textId="77777777" w:rsidR="00CD1703" w:rsidRDefault="00CD1703" w:rsidP="00CD1703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237BBC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4EC88B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7066F8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2B1648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50287FF" w14:textId="77777777" w:rsidR="00CD1703" w:rsidRDefault="00CD1703" w:rsidP="00CD1703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28122F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4E7908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85E75F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CD1703" w14:paraId="1F6B25A5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24055554" w14:textId="77777777" w:rsidR="00CD1703" w:rsidRDefault="00CD1703" w:rsidP="00CD17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A734F4" w14:textId="027AEA32" w:rsidR="00CD1703" w:rsidRDefault="00CD1703" w:rsidP="00CD1703">
                        <w:pPr>
                          <w:spacing w:after="0" w:line="240" w:lineRule="auto"/>
                        </w:pPr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211201087 - Evin ERBAŞ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A772BE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E9D7D7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0A0D66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B0E808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C25CE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87346F6" w14:textId="77777777" w:rsidR="00CD1703" w:rsidRDefault="00CD1703" w:rsidP="00CD1703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763000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1C214E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3674BE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297AD5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65A271A" w14:textId="77777777" w:rsidR="00CD1703" w:rsidRDefault="00CD1703" w:rsidP="00CD1703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9AF59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CCD0A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6DDAAE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CD1703" w14:paraId="5198B4D9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6C8FFC03" w14:textId="77777777" w:rsidR="00CD1703" w:rsidRDefault="00CD1703" w:rsidP="00CD17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C3ED75" w14:textId="40773A3C" w:rsidR="00CD1703" w:rsidRDefault="00CD1703" w:rsidP="00CD1703">
                        <w:pPr>
                          <w:spacing w:after="0" w:line="240" w:lineRule="auto"/>
                        </w:pPr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211201089 - Cuma ÖZDEMİR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7990C5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B3CBA7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98A9B2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B2FE50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D30512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97684B8" w14:textId="77777777" w:rsidR="00CD1703" w:rsidRDefault="00CD1703" w:rsidP="00CD1703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CE4003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7AA3A1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E4511A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07FE6E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BB88D57" w14:textId="77777777" w:rsidR="00CD1703" w:rsidRDefault="00CD1703" w:rsidP="00CD1703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13121C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AA64EF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EEF77A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CD1703" w14:paraId="46E8C82B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6A5EC524" w14:textId="77777777" w:rsidR="00CD1703" w:rsidRDefault="00CD1703" w:rsidP="00CD17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BDEDE3" w14:textId="3901E0DF" w:rsidR="00CD1703" w:rsidRDefault="00CD1703" w:rsidP="00CD1703">
                        <w:pPr>
                          <w:spacing w:after="0" w:line="240" w:lineRule="auto"/>
                        </w:pPr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211201092 - Baran ARSLAN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5C0851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B7BFA6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40344C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231E27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489024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0CE83FA" w14:textId="77777777" w:rsidR="00CD1703" w:rsidRDefault="00CD1703" w:rsidP="00CD1703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A9F1EC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B2DE5A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08E0AA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9F958D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0391A1E" w14:textId="77777777" w:rsidR="00CD1703" w:rsidRDefault="00CD1703" w:rsidP="00CD1703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ABA6D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2CA447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A722A5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CD1703" w14:paraId="3ED6D4E9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6B53E43F" w14:textId="77777777" w:rsidR="00CD1703" w:rsidRDefault="00CD1703" w:rsidP="00CD17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6841CC" w14:textId="181CAA06" w:rsidR="00CD1703" w:rsidRDefault="00CD1703" w:rsidP="00CD1703">
                        <w:pPr>
                          <w:spacing w:after="0" w:line="240" w:lineRule="auto"/>
                        </w:pPr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211201093 - Nermin Pelin ERTEK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B0DACC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C6739E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4E2E04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484371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5026C8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3ECB3AD" w14:textId="77777777" w:rsidR="00CD1703" w:rsidRDefault="00CD1703" w:rsidP="00CD1703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B5D8B3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4737C0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3289BC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DAA1A1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7775709" w14:textId="77777777" w:rsidR="00CD1703" w:rsidRDefault="00CD1703" w:rsidP="00CD1703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52C94F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01E220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4C9402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CD1703" w14:paraId="3F8105F2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2B2D3B9" w14:textId="77777777" w:rsidR="00CD1703" w:rsidRDefault="00CD1703" w:rsidP="00CD17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713B52" w14:textId="1EB367F2" w:rsidR="00CD1703" w:rsidRDefault="00CD1703" w:rsidP="00CD1703">
                        <w:pPr>
                          <w:spacing w:after="0" w:line="240" w:lineRule="auto"/>
                        </w:pPr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211201096 - Sibel İLHAN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FD8DD5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370470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B21148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4DD3C4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C1F387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63A8360B" w14:textId="77777777" w:rsidR="00CD1703" w:rsidRDefault="00CD1703" w:rsidP="00CD1703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2E2015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91A88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FB609F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B666DD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795017A" w14:textId="77777777" w:rsidR="00CD1703" w:rsidRDefault="00CD1703" w:rsidP="00CD1703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669351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2E56C8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C3EDA7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CD1703" w14:paraId="4D168642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53CDEC6E" w14:textId="77777777" w:rsidR="00CD1703" w:rsidRDefault="00CD1703" w:rsidP="00CD17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F417CC" w14:textId="63A7787E" w:rsidR="00CD1703" w:rsidRDefault="00CD1703" w:rsidP="00CD1703">
                        <w:pPr>
                          <w:spacing w:after="0" w:line="240" w:lineRule="auto"/>
                        </w:pPr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211201100 - Melisa GÖKCEN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41ACCD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8EF715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A9CCD3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239F95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ADE44F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91C619E" w14:textId="77777777" w:rsidR="00CD1703" w:rsidRDefault="00CD1703" w:rsidP="00CD1703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D9F012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DBBE2D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1BA3CF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67FF6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3BE365C" w14:textId="77777777" w:rsidR="00CD1703" w:rsidRDefault="00CD1703" w:rsidP="00CD1703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3851BE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A4DC8F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AE4194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CD1703" w14:paraId="545DFCE3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7429745B" w14:textId="77777777" w:rsidR="00CD1703" w:rsidRDefault="00CD1703" w:rsidP="00CD17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61B3DA" w14:textId="2AC661DA" w:rsidR="00CD1703" w:rsidRDefault="00CD1703" w:rsidP="00CD1703">
                        <w:pPr>
                          <w:spacing w:after="0" w:line="240" w:lineRule="auto"/>
                        </w:pPr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211201102 - Edanur AKYÜZ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3DA882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7655E0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C93344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C076B7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974178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7EB75D26" w14:textId="77777777" w:rsidR="00CD1703" w:rsidRDefault="00CD1703" w:rsidP="00CD1703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7D82B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0CE03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02F5EC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A14B74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0D89090" w14:textId="77777777" w:rsidR="00CD1703" w:rsidRDefault="00CD1703" w:rsidP="00CD1703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2E9B9C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148B76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36F4E7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CD1703" w14:paraId="598F1839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4BB686F" w14:textId="77777777" w:rsidR="00CD1703" w:rsidRDefault="00CD1703" w:rsidP="00CD17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A2273E" w14:textId="17A4A723" w:rsidR="00CD1703" w:rsidRDefault="00CD1703" w:rsidP="00CD1703">
                        <w:pPr>
                          <w:spacing w:after="0" w:line="240" w:lineRule="auto"/>
                        </w:pPr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211201104 - İslam ARICI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C842DA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B96A0E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267227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F61E8E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FF0600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539614BA" w14:textId="77777777" w:rsidR="00CD1703" w:rsidRDefault="00CD1703" w:rsidP="00CD1703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A5FE9C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2574BF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FCA790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B539E5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37AE654" w14:textId="77777777" w:rsidR="00CD1703" w:rsidRDefault="00CD1703" w:rsidP="00CD1703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E2D9B8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C719F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3C2CCB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CD1703" w14:paraId="429CD3F7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61A1308D" w14:textId="77777777" w:rsidR="00CD1703" w:rsidRDefault="00CD1703" w:rsidP="00CD17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D08D00" w14:textId="22ACB35F" w:rsidR="00CD1703" w:rsidRDefault="00CD1703" w:rsidP="00CD1703">
                        <w:pPr>
                          <w:spacing w:after="0" w:line="240" w:lineRule="auto"/>
                        </w:pPr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211201105 - Cafer ORAL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BE3BE5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0CCCFB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209EB5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758AAD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55F1AE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33256A17" w14:textId="77777777" w:rsidR="00CD1703" w:rsidRDefault="00CD1703" w:rsidP="00CD1703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63D1F1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79DF5F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7B0AAB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54FCB6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16FD3F8" w14:textId="77777777" w:rsidR="00CD1703" w:rsidRDefault="00CD1703" w:rsidP="00CD1703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23A2B0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2532B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17B58D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CD1703" w14:paraId="54C804D1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157C7A3B" w14:textId="77777777" w:rsidR="00CD1703" w:rsidRDefault="00CD1703" w:rsidP="00CD17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69F88E" w14:textId="566A0C31" w:rsidR="00CD1703" w:rsidRDefault="00CD1703" w:rsidP="00CD1703">
                        <w:pPr>
                          <w:spacing w:after="0" w:line="240" w:lineRule="auto"/>
                        </w:pPr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211201110 - Sait BİTER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715898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60A678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DF2F1F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1F96D2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E9D8F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45358466" w14:textId="77777777" w:rsidR="00CD1703" w:rsidRDefault="00CD1703" w:rsidP="00CD1703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2522E2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B80C2B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B7C62E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3AB696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77B9D91" w14:textId="77777777" w:rsidR="00CD1703" w:rsidRDefault="00CD1703" w:rsidP="00CD1703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588DED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49BD86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F8A468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CD1703" w14:paraId="492C0D68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186DBA5E" w14:textId="77777777" w:rsidR="00CD1703" w:rsidRDefault="00CD1703" w:rsidP="00CD17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9365F7" w14:textId="3D6294FC" w:rsidR="00CD1703" w:rsidRDefault="00CD1703" w:rsidP="00CD1703">
                        <w:pPr>
                          <w:spacing w:after="0" w:line="240" w:lineRule="auto"/>
                        </w:pPr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211201113 - Vahdettin ERNEZ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BB88F3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81B26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A641B6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33953F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F15937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BF89030" w14:textId="77777777" w:rsidR="00CD1703" w:rsidRDefault="00CD1703" w:rsidP="00CD1703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C048FE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BD2405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1BB54D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070A83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2E2B1EA1" w14:textId="77777777" w:rsidR="00CD1703" w:rsidRDefault="00CD1703" w:rsidP="00CD1703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42D490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E17C7D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71C1FF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  <w:tr w:rsidR="00CD1703" w14:paraId="1DB6353B" w14:textId="77777777" w:rsidTr="00E816AE">
                    <w:trPr>
                      <w:gridAfter w:val="1"/>
                      <w:wAfter w:w="9" w:type="dxa"/>
                      <w:trHeight w:val="242"/>
                    </w:trPr>
                    <w:tc>
                      <w:tcPr>
                        <w:tcW w:w="369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hideMark/>
                      </w:tcPr>
                      <w:p w14:paraId="3A0B2A58" w14:textId="77777777" w:rsidR="00CD1703" w:rsidRDefault="00CD1703" w:rsidP="00CD17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2405" w:type="dxa"/>
                        <w:tcBorders>
                          <w:top w:val="single" w:sz="3" w:space="0" w:color="D3D3D3"/>
                          <w:left w:val="single" w:sz="3" w:space="0" w:color="D3D3D3"/>
                          <w:bottom w:val="single" w:sz="3" w:space="0" w:color="D3D3D3"/>
                          <w:right w:val="single" w:sz="3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644A75" w14:textId="09FA5194" w:rsidR="00CD1703" w:rsidRDefault="00CD1703" w:rsidP="00CD1703">
                        <w:pPr>
                          <w:spacing w:after="0" w:line="240" w:lineRule="auto"/>
                        </w:pPr>
                        <w:r w:rsidRPr="00951285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211201115 - Muhiddin KAHRAMAN 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895832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09735E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9BCB11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CA36FF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ACBD16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04DED6C7" w14:textId="77777777" w:rsidR="00CD1703" w:rsidRDefault="00CD1703" w:rsidP="00CD1703">
                        <w:pPr>
                          <w:spacing w:after="0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E24557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8B0B86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45E354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2EEA94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D3D3D3"/>
                          <w:left w:val="single" w:sz="4" w:space="0" w:color="D3D3D3"/>
                          <w:bottom w:val="nil"/>
                          <w:right w:val="single" w:sz="4" w:space="0" w:color="D3D3D3"/>
                        </w:tcBorders>
                        <w:vAlign w:val="center"/>
                        <w:hideMark/>
                      </w:tcPr>
                      <w:p w14:paraId="11E9FA2C" w14:textId="77777777" w:rsidR="00CD1703" w:rsidRDefault="00CD1703" w:rsidP="00CD1703">
                        <w:pPr>
                          <w:spacing w:after="0"/>
                          <w:rPr>
                            <w:bCs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2F2B9F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A95119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D3D3D3"/>
                          <w:left w:val="single" w:sz="4" w:space="0" w:color="D3D3D3"/>
                          <w:bottom w:val="single" w:sz="4" w:space="0" w:color="D3D3D3"/>
                          <w:right w:val="single" w:sz="4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98F9DC" w14:textId="77777777" w:rsidR="00CD1703" w:rsidRDefault="00CD1703" w:rsidP="00CD1703">
                        <w:pPr>
                          <w:spacing w:after="0" w:line="240" w:lineRule="auto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 w14:paraId="7224D6C5" w14:textId="77777777" w:rsidR="00E341BF" w:rsidRDefault="00E341BF" w:rsidP="004E63DB">
                  <w:pPr>
                    <w:spacing w:after="0" w:line="240" w:lineRule="auto"/>
                  </w:pPr>
                </w:p>
              </w:tc>
              <w:tc>
                <w:tcPr>
                  <w:tcW w:w="538" w:type="dxa"/>
                </w:tcPr>
                <w:p w14:paraId="0A504891" w14:textId="77777777" w:rsidR="00E341BF" w:rsidRDefault="00E341BF" w:rsidP="004E63D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B7A8C6D" w14:textId="77777777" w:rsidR="00E341BF" w:rsidRDefault="00E341BF" w:rsidP="004E63DB">
            <w:pPr>
              <w:spacing w:after="0" w:line="240" w:lineRule="auto"/>
            </w:pPr>
          </w:p>
          <w:p w14:paraId="1769ED51" w14:textId="77777777" w:rsidR="00E341BF" w:rsidRPr="00031D2C" w:rsidRDefault="00E341BF" w:rsidP="004E63DB"/>
        </w:tc>
        <w:tc>
          <w:tcPr>
            <w:tcW w:w="538" w:type="dxa"/>
          </w:tcPr>
          <w:p w14:paraId="55C20D59" w14:textId="77777777" w:rsidR="00E341BF" w:rsidRPr="00031D2C" w:rsidRDefault="00E341BF" w:rsidP="004E63DB"/>
        </w:tc>
      </w:tr>
      <w:tr w:rsidR="00E341BF" w:rsidRPr="00031D2C" w14:paraId="488D2295" w14:textId="77777777" w:rsidTr="004E63DB">
        <w:trPr>
          <w:trHeight w:val="283"/>
        </w:trPr>
        <w:tc>
          <w:tcPr>
            <w:tcW w:w="566" w:type="dxa"/>
          </w:tcPr>
          <w:p w14:paraId="23A90347" w14:textId="77777777" w:rsidR="00E341BF" w:rsidRPr="00031D2C" w:rsidRDefault="00E341BF" w:rsidP="004E63DB"/>
        </w:tc>
        <w:tc>
          <w:tcPr>
            <w:tcW w:w="15718" w:type="dxa"/>
          </w:tcPr>
          <w:p w14:paraId="25EF82CD" w14:textId="77777777" w:rsidR="00E341BF" w:rsidRPr="00031D2C" w:rsidRDefault="00E341BF" w:rsidP="004E63DB"/>
        </w:tc>
        <w:tc>
          <w:tcPr>
            <w:tcW w:w="14" w:type="dxa"/>
          </w:tcPr>
          <w:p w14:paraId="7079BB4D" w14:textId="77777777" w:rsidR="00E341BF" w:rsidRPr="00031D2C" w:rsidRDefault="00E341BF" w:rsidP="004E63DB"/>
        </w:tc>
        <w:tc>
          <w:tcPr>
            <w:tcW w:w="538" w:type="dxa"/>
          </w:tcPr>
          <w:p w14:paraId="09136818" w14:textId="77777777" w:rsidR="00E341BF" w:rsidRPr="00031D2C" w:rsidRDefault="00E341BF" w:rsidP="004E63DB"/>
        </w:tc>
      </w:tr>
    </w:tbl>
    <w:p w14:paraId="40F56F9A" w14:textId="77777777" w:rsidR="004C7468" w:rsidRPr="00E341BF" w:rsidRDefault="004C7468" w:rsidP="00E816AE"/>
    <w:sectPr w:rsidR="004C7468" w:rsidRPr="00E341BF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D8A7" w14:textId="77777777" w:rsidR="004C46FD" w:rsidRDefault="004C46FD">
      <w:pPr>
        <w:spacing w:after="0" w:line="240" w:lineRule="auto"/>
      </w:pPr>
      <w:r>
        <w:separator/>
      </w:r>
    </w:p>
  </w:endnote>
  <w:endnote w:type="continuationSeparator" w:id="0">
    <w:p w14:paraId="5B2ABE0F" w14:textId="77777777" w:rsidR="004C46FD" w:rsidRDefault="004C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708"/>
      <w:gridCol w:w="283"/>
      <w:gridCol w:w="13748"/>
      <w:gridCol w:w="141"/>
      <w:gridCol w:w="850"/>
      <w:gridCol w:w="552"/>
    </w:tblGrid>
    <w:tr w:rsidR="004C7468" w14:paraId="36085AFB" w14:textId="77777777">
      <w:tc>
        <w:tcPr>
          <w:tcW w:w="552" w:type="dxa"/>
        </w:tcPr>
        <w:p w14:paraId="24989D9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DE1AFA7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1C4354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254FC70F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0944040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2719AC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6B4AF791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2D920352" w14:textId="77777777">
      <w:tc>
        <w:tcPr>
          <w:tcW w:w="552" w:type="dxa"/>
        </w:tcPr>
        <w:p w14:paraId="799718D6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4A0B8C9" w14:textId="77777777" w:rsidR="004C7468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B2E9559" wp14:editId="35244902">
                <wp:extent cx="450000" cy="450000"/>
                <wp:effectExtent l="0" t="0" r="0" b="0"/>
                <wp:docPr id="182844117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4DDD85B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14:paraId="1DC1CCAA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ED552A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8D1842C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28C87735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43B2CEDF" w14:textId="77777777">
      <w:tc>
        <w:tcPr>
          <w:tcW w:w="552" w:type="dxa"/>
        </w:tcPr>
        <w:p w14:paraId="55963D2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FB5BFC2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A8A8290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748"/>
          </w:tblGrid>
          <w:tr w:rsidR="004C7468" w14:paraId="0F906DA2" w14:textId="77777777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EBFCFB7" w14:textId="77777777" w:rsidR="004C7468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13.02.2025</w:t>
                </w:r>
              </w:p>
            </w:tc>
          </w:tr>
        </w:tbl>
        <w:p w14:paraId="32CAA4A3" w14:textId="77777777" w:rsidR="004C7468" w:rsidRDefault="004C7468">
          <w:pPr>
            <w:spacing w:after="0" w:line="240" w:lineRule="auto"/>
          </w:pPr>
        </w:p>
      </w:tc>
      <w:tc>
        <w:tcPr>
          <w:tcW w:w="141" w:type="dxa"/>
        </w:tcPr>
        <w:p w14:paraId="231AD151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C7468" w14:paraId="6F541B1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6DCCA92" w14:textId="77777777" w:rsidR="004C746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89FB885" w14:textId="77777777" w:rsidR="004C7468" w:rsidRDefault="004C7468">
          <w:pPr>
            <w:spacing w:after="0" w:line="240" w:lineRule="auto"/>
          </w:pPr>
        </w:p>
      </w:tc>
      <w:tc>
        <w:tcPr>
          <w:tcW w:w="552" w:type="dxa"/>
        </w:tcPr>
        <w:p w14:paraId="7276694E" w14:textId="77777777" w:rsidR="004C7468" w:rsidRDefault="004C7468">
          <w:pPr>
            <w:pStyle w:val="EmptyCellLayoutStyle"/>
            <w:spacing w:after="0" w:line="240" w:lineRule="auto"/>
          </w:pPr>
        </w:p>
      </w:tc>
    </w:tr>
    <w:tr w:rsidR="004C7468" w14:paraId="64C63FD0" w14:textId="77777777">
      <w:tc>
        <w:tcPr>
          <w:tcW w:w="552" w:type="dxa"/>
        </w:tcPr>
        <w:p w14:paraId="3DB70C77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26607B3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F422909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782CEAEC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E3D69D3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511BADD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543A89D3" w14:textId="77777777" w:rsidR="004C7468" w:rsidRDefault="004C74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7174" w14:textId="77777777" w:rsidR="004C46FD" w:rsidRDefault="004C46FD">
      <w:pPr>
        <w:spacing w:after="0" w:line="240" w:lineRule="auto"/>
      </w:pPr>
      <w:r>
        <w:separator/>
      </w:r>
    </w:p>
  </w:footnote>
  <w:footnote w:type="continuationSeparator" w:id="0">
    <w:p w14:paraId="67B2AD80" w14:textId="77777777" w:rsidR="004C46FD" w:rsidRDefault="004C4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5703"/>
      <w:gridCol w:w="566"/>
    </w:tblGrid>
    <w:tr w:rsidR="004C7468" w14:paraId="156B7005" w14:textId="77777777">
      <w:tc>
        <w:tcPr>
          <w:tcW w:w="566" w:type="dxa"/>
        </w:tcPr>
        <w:p w14:paraId="1F803B11" w14:textId="77777777" w:rsidR="004C7468" w:rsidRDefault="004C7468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03"/>
          </w:tblGrid>
          <w:tr w:rsidR="004C7468" w14:paraId="20F35B13" w14:textId="77777777">
            <w:trPr>
              <w:trHeight w:val="205"/>
            </w:trPr>
            <w:tc>
              <w:tcPr>
                <w:tcW w:w="157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66B9D2" w14:textId="77777777" w:rsidR="004C746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Ders Devam Çizelgesi</w:t>
                </w:r>
              </w:p>
            </w:tc>
          </w:tr>
        </w:tbl>
        <w:p w14:paraId="32F99AB4" w14:textId="77777777" w:rsidR="004C7468" w:rsidRDefault="004C7468">
          <w:pPr>
            <w:spacing w:after="0" w:line="240" w:lineRule="auto"/>
          </w:pPr>
        </w:p>
      </w:tc>
      <w:tc>
        <w:tcPr>
          <w:tcW w:w="566" w:type="dxa"/>
        </w:tcPr>
        <w:p w14:paraId="2CB0CB13" w14:textId="77777777" w:rsidR="004C7468" w:rsidRDefault="004C74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0" w15:restartNumberingAfterBreak="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1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2" w15:restartNumberingAfterBreak="0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3" w15:restartNumberingAfterBreak="0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4" w15:restartNumberingAfterBreak="0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5" w15:restartNumberingAfterBreak="0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6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7" w15:restartNumberingAfterBreak="0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8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9" w15:restartNumberingAfterBreak="0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0" w15:restartNumberingAfterBreak="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1" w15:restartNumberingAfterBreak="0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2" w15:restartNumberingAfterBreak="0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3" w15:restartNumberingAfterBreak="0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4" w15:restartNumberingAfterBreak="0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5" w15:restartNumberingAfterBreak="0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6" w15:restartNumberingAfterBreak="0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7" w15:restartNumberingAfterBreak="0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8" w15:restartNumberingAfterBreak="0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9" w15:restartNumberingAfterBreak="0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0" w15:restartNumberingAfterBreak="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1" w15:restartNumberingAfterBreak="0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2" w15:restartNumberingAfterBreak="0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3" w15:restartNumberingAfterBreak="0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4" w15:restartNumberingAfterBreak="0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5" w15:restartNumberingAfterBreak="0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6" w15:restartNumberingAfterBreak="0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7" w15:restartNumberingAfterBreak="0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8" w15:restartNumberingAfterBreak="0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9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0" w15:restartNumberingAfterBreak="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1" w15:restartNumberingAfterBreak="0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2" w15:restartNumberingAfterBreak="0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3" w15:restartNumberingAfterBreak="0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4" w15:restartNumberingAfterBreak="0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5" w15:restartNumberingAfterBreak="0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6" w15:restartNumberingAfterBreak="0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7" w15:restartNumberingAfterBreak="0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8" w15:restartNumberingAfterBreak="0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9" w15:restartNumberingAfterBreak="0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0" w15:restartNumberingAfterBreak="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1" w15:restartNumberingAfterBreak="0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3" w15:restartNumberingAfterBreak="0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4" w15:restartNumberingAfterBreak="0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5" w15:restartNumberingAfterBreak="0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6" w15:restartNumberingAfterBreak="0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7" w15:restartNumberingAfterBreak="0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8" w15:restartNumberingAfterBreak="0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9" w15:restartNumberingAfterBreak="0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0" w15:restartNumberingAfterBreak="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1" w15:restartNumberingAfterBreak="0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2" w15:restartNumberingAfterBreak="0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3" w15:restartNumberingAfterBreak="0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4" w15:restartNumberingAfterBreak="0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5" w15:restartNumberingAfterBreak="0">
    <w:nsid w:val="0000006A"/>
    <w:multiLevelType w:val="multilevel"/>
    <w:tmpl w:val="0000006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6" w15:restartNumberingAfterBreak="0">
    <w:nsid w:val="0000006B"/>
    <w:multiLevelType w:val="multilevel"/>
    <w:tmpl w:val="0000006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7" w15:restartNumberingAfterBreak="0">
    <w:nsid w:val="0000006C"/>
    <w:multiLevelType w:val="multilevel"/>
    <w:tmpl w:val="0000006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8" w15:restartNumberingAfterBreak="0">
    <w:nsid w:val="0000006D"/>
    <w:multiLevelType w:val="multilevel"/>
    <w:tmpl w:val="0000006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9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0" w15:restartNumberingAfterBreak="0">
    <w:nsid w:val="0000006F"/>
    <w:multiLevelType w:val="multilevel"/>
    <w:tmpl w:val="0000006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1" w15:restartNumberingAfterBreak="0">
    <w:nsid w:val="00000070"/>
    <w:multiLevelType w:val="multilevel"/>
    <w:tmpl w:val="0000007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2" w15:restartNumberingAfterBreak="0">
    <w:nsid w:val="00000071"/>
    <w:multiLevelType w:val="multilevel"/>
    <w:tmpl w:val="0000007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3" w15:restartNumberingAfterBreak="0">
    <w:nsid w:val="00000072"/>
    <w:multiLevelType w:val="multilevel"/>
    <w:tmpl w:val="0000007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4" w15:restartNumberingAfterBreak="0">
    <w:nsid w:val="00000073"/>
    <w:multiLevelType w:val="multilevel"/>
    <w:tmpl w:val="0000007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5" w15:restartNumberingAfterBreak="0">
    <w:nsid w:val="00000074"/>
    <w:multiLevelType w:val="multilevel"/>
    <w:tmpl w:val="0000007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6" w15:restartNumberingAfterBreak="0">
    <w:nsid w:val="00000075"/>
    <w:multiLevelType w:val="multilevel"/>
    <w:tmpl w:val="0000007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7" w15:restartNumberingAfterBreak="0">
    <w:nsid w:val="00000076"/>
    <w:multiLevelType w:val="multilevel"/>
    <w:tmpl w:val="0000007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8" w15:restartNumberingAfterBreak="0">
    <w:nsid w:val="00000077"/>
    <w:multiLevelType w:val="multilevel"/>
    <w:tmpl w:val="0000007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9" w15:restartNumberingAfterBreak="0">
    <w:nsid w:val="00000078"/>
    <w:multiLevelType w:val="multilevel"/>
    <w:tmpl w:val="0000007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0" w15:restartNumberingAfterBreak="0">
    <w:nsid w:val="00000079"/>
    <w:multiLevelType w:val="multilevel"/>
    <w:tmpl w:val="0000007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1" w15:restartNumberingAfterBreak="0">
    <w:nsid w:val="0000007A"/>
    <w:multiLevelType w:val="multilevel"/>
    <w:tmpl w:val="0000007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2" w15:restartNumberingAfterBreak="0">
    <w:nsid w:val="0000007B"/>
    <w:multiLevelType w:val="multilevel"/>
    <w:tmpl w:val="0000007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3" w15:restartNumberingAfterBreak="0">
    <w:nsid w:val="0000007C"/>
    <w:multiLevelType w:val="multilevel"/>
    <w:tmpl w:val="0000007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4" w15:restartNumberingAfterBreak="0">
    <w:nsid w:val="0000007D"/>
    <w:multiLevelType w:val="multilevel"/>
    <w:tmpl w:val="0000007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5" w15:restartNumberingAfterBreak="0">
    <w:nsid w:val="0000007E"/>
    <w:multiLevelType w:val="multilevel"/>
    <w:tmpl w:val="0000007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6" w15:restartNumberingAfterBreak="0">
    <w:nsid w:val="0000007F"/>
    <w:multiLevelType w:val="multilevel"/>
    <w:tmpl w:val="0000007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7" w15:restartNumberingAfterBreak="0">
    <w:nsid w:val="00000080"/>
    <w:multiLevelType w:val="multilevel"/>
    <w:tmpl w:val="0000008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8" w15:restartNumberingAfterBreak="0">
    <w:nsid w:val="00000081"/>
    <w:multiLevelType w:val="multilevel"/>
    <w:tmpl w:val="0000008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9" w15:restartNumberingAfterBreak="0">
    <w:nsid w:val="00000082"/>
    <w:multiLevelType w:val="multilevel"/>
    <w:tmpl w:val="0000008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0" w15:restartNumberingAfterBreak="0">
    <w:nsid w:val="00000083"/>
    <w:multiLevelType w:val="multilevel"/>
    <w:tmpl w:val="0000008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1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2403546">
    <w:abstractNumId w:val="0"/>
  </w:num>
  <w:num w:numId="2" w16cid:durableId="647395566">
    <w:abstractNumId w:val="1"/>
  </w:num>
  <w:num w:numId="3" w16cid:durableId="799807382">
    <w:abstractNumId w:val="2"/>
  </w:num>
  <w:num w:numId="4" w16cid:durableId="817116761">
    <w:abstractNumId w:val="3"/>
  </w:num>
  <w:num w:numId="5" w16cid:durableId="889996928">
    <w:abstractNumId w:val="4"/>
  </w:num>
  <w:num w:numId="6" w16cid:durableId="1756439755">
    <w:abstractNumId w:val="5"/>
  </w:num>
  <w:num w:numId="7" w16cid:durableId="804470846">
    <w:abstractNumId w:val="6"/>
  </w:num>
  <w:num w:numId="8" w16cid:durableId="622032233">
    <w:abstractNumId w:val="7"/>
  </w:num>
  <w:num w:numId="9" w16cid:durableId="973364513">
    <w:abstractNumId w:val="8"/>
  </w:num>
  <w:num w:numId="10" w16cid:durableId="707342488">
    <w:abstractNumId w:val="9"/>
  </w:num>
  <w:num w:numId="11" w16cid:durableId="1858887704">
    <w:abstractNumId w:val="10"/>
  </w:num>
  <w:num w:numId="12" w16cid:durableId="352732731">
    <w:abstractNumId w:val="11"/>
  </w:num>
  <w:num w:numId="13" w16cid:durableId="1938175470">
    <w:abstractNumId w:val="12"/>
  </w:num>
  <w:num w:numId="14" w16cid:durableId="723220622">
    <w:abstractNumId w:val="13"/>
  </w:num>
  <w:num w:numId="15" w16cid:durableId="2134516766">
    <w:abstractNumId w:val="14"/>
  </w:num>
  <w:num w:numId="16" w16cid:durableId="36780177">
    <w:abstractNumId w:val="15"/>
  </w:num>
  <w:num w:numId="17" w16cid:durableId="1407724279">
    <w:abstractNumId w:val="16"/>
  </w:num>
  <w:num w:numId="18" w16cid:durableId="388648384">
    <w:abstractNumId w:val="17"/>
  </w:num>
  <w:num w:numId="19" w16cid:durableId="349992886">
    <w:abstractNumId w:val="18"/>
  </w:num>
  <w:num w:numId="20" w16cid:durableId="1754007692">
    <w:abstractNumId w:val="19"/>
  </w:num>
  <w:num w:numId="21" w16cid:durableId="178663065">
    <w:abstractNumId w:val="20"/>
  </w:num>
  <w:num w:numId="22" w16cid:durableId="157163175">
    <w:abstractNumId w:val="21"/>
  </w:num>
  <w:num w:numId="23" w16cid:durableId="37903506">
    <w:abstractNumId w:val="22"/>
  </w:num>
  <w:num w:numId="24" w16cid:durableId="491869382">
    <w:abstractNumId w:val="23"/>
  </w:num>
  <w:num w:numId="25" w16cid:durableId="378824389">
    <w:abstractNumId w:val="24"/>
  </w:num>
  <w:num w:numId="26" w16cid:durableId="438644302">
    <w:abstractNumId w:val="25"/>
  </w:num>
  <w:num w:numId="27" w16cid:durableId="856234120">
    <w:abstractNumId w:val="26"/>
  </w:num>
  <w:num w:numId="28" w16cid:durableId="352145589">
    <w:abstractNumId w:val="27"/>
  </w:num>
  <w:num w:numId="29" w16cid:durableId="1928922999">
    <w:abstractNumId w:val="28"/>
  </w:num>
  <w:num w:numId="30" w16cid:durableId="2041776366">
    <w:abstractNumId w:val="29"/>
  </w:num>
  <w:num w:numId="31" w16cid:durableId="1091043838">
    <w:abstractNumId w:val="30"/>
  </w:num>
  <w:num w:numId="32" w16cid:durableId="1196576702">
    <w:abstractNumId w:val="31"/>
  </w:num>
  <w:num w:numId="33" w16cid:durableId="948509656">
    <w:abstractNumId w:val="32"/>
  </w:num>
  <w:num w:numId="34" w16cid:durableId="2063945999">
    <w:abstractNumId w:val="33"/>
  </w:num>
  <w:num w:numId="35" w16cid:durableId="2096590340">
    <w:abstractNumId w:val="34"/>
  </w:num>
  <w:num w:numId="36" w16cid:durableId="101997191">
    <w:abstractNumId w:val="35"/>
  </w:num>
  <w:num w:numId="37" w16cid:durableId="2011790552">
    <w:abstractNumId w:val="36"/>
  </w:num>
  <w:num w:numId="38" w16cid:durableId="1444419755">
    <w:abstractNumId w:val="37"/>
  </w:num>
  <w:num w:numId="39" w16cid:durableId="243955335">
    <w:abstractNumId w:val="38"/>
  </w:num>
  <w:num w:numId="40" w16cid:durableId="107360836">
    <w:abstractNumId w:val="39"/>
  </w:num>
  <w:num w:numId="41" w16cid:durableId="1392265651">
    <w:abstractNumId w:val="40"/>
  </w:num>
  <w:num w:numId="42" w16cid:durableId="488332401">
    <w:abstractNumId w:val="41"/>
  </w:num>
  <w:num w:numId="43" w16cid:durableId="740106943">
    <w:abstractNumId w:val="42"/>
  </w:num>
  <w:num w:numId="44" w16cid:durableId="334650717">
    <w:abstractNumId w:val="43"/>
  </w:num>
  <w:num w:numId="45" w16cid:durableId="1193230275">
    <w:abstractNumId w:val="44"/>
  </w:num>
  <w:num w:numId="46" w16cid:durableId="331421764">
    <w:abstractNumId w:val="45"/>
  </w:num>
  <w:num w:numId="47" w16cid:durableId="1040279663">
    <w:abstractNumId w:val="46"/>
  </w:num>
  <w:num w:numId="48" w16cid:durableId="905988558">
    <w:abstractNumId w:val="47"/>
  </w:num>
  <w:num w:numId="49" w16cid:durableId="1784375450">
    <w:abstractNumId w:val="48"/>
  </w:num>
  <w:num w:numId="50" w16cid:durableId="1406144754">
    <w:abstractNumId w:val="49"/>
  </w:num>
  <w:num w:numId="51" w16cid:durableId="892158861">
    <w:abstractNumId w:val="50"/>
  </w:num>
  <w:num w:numId="52" w16cid:durableId="1808624292">
    <w:abstractNumId w:val="51"/>
  </w:num>
  <w:num w:numId="53" w16cid:durableId="1049375127">
    <w:abstractNumId w:val="52"/>
  </w:num>
  <w:num w:numId="54" w16cid:durableId="234515593">
    <w:abstractNumId w:val="53"/>
  </w:num>
  <w:num w:numId="55" w16cid:durableId="873348473">
    <w:abstractNumId w:val="54"/>
  </w:num>
  <w:num w:numId="56" w16cid:durableId="458306042">
    <w:abstractNumId w:val="55"/>
  </w:num>
  <w:num w:numId="57" w16cid:durableId="760177903">
    <w:abstractNumId w:val="56"/>
  </w:num>
  <w:num w:numId="58" w16cid:durableId="1371224339">
    <w:abstractNumId w:val="57"/>
  </w:num>
  <w:num w:numId="59" w16cid:durableId="1277713121">
    <w:abstractNumId w:val="58"/>
  </w:num>
  <w:num w:numId="60" w16cid:durableId="101851488">
    <w:abstractNumId w:val="59"/>
  </w:num>
  <w:num w:numId="61" w16cid:durableId="105545175">
    <w:abstractNumId w:val="60"/>
  </w:num>
  <w:num w:numId="62" w16cid:durableId="1880702460">
    <w:abstractNumId w:val="61"/>
  </w:num>
  <w:num w:numId="63" w16cid:durableId="2125729834">
    <w:abstractNumId w:val="62"/>
  </w:num>
  <w:num w:numId="64" w16cid:durableId="530992273">
    <w:abstractNumId w:val="63"/>
  </w:num>
  <w:num w:numId="65" w16cid:durableId="2106723136">
    <w:abstractNumId w:val="64"/>
  </w:num>
  <w:num w:numId="66" w16cid:durableId="1673070651">
    <w:abstractNumId w:val="65"/>
  </w:num>
  <w:num w:numId="67" w16cid:durableId="576794337">
    <w:abstractNumId w:val="66"/>
  </w:num>
  <w:num w:numId="68" w16cid:durableId="478305113">
    <w:abstractNumId w:val="67"/>
  </w:num>
  <w:num w:numId="69" w16cid:durableId="1006979408">
    <w:abstractNumId w:val="68"/>
  </w:num>
  <w:num w:numId="70" w16cid:durableId="69814741">
    <w:abstractNumId w:val="69"/>
  </w:num>
  <w:num w:numId="71" w16cid:durableId="237330815">
    <w:abstractNumId w:val="70"/>
  </w:num>
  <w:num w:numId="72" w16cid:durableId="845437129">
    <w:abstractNumId w:val="71"/>
  </w:num>
  <w:num w:numId="73" w16cid:durableId="333805068">
    <w:abstractNumId w:val="72"/>
  </w:num>
  <w:num w:numId="74" w16cid:durableId="420151342">
    <w:abstractNumId w:val="73"/>
  </w:num>
  <w:num w:numId="75" w16cid:durableId="1924365374">
    <w:abstractNumId w:val="74"/>
  </w:num>
  <w:num w:numId="76" w16cid:durableId="615452643">
    <w:abstractNumId w:val="75"/>
  </w:num>
  <w:num w:numId="77" w16cid:durableId="582379001">
    <w:abstractNumId w:val="76"/>
  </w:num>
  <w:num w:numId="78" w16cid:durableId="38752655">
    <w:abstractNumId w:val="77"/>
  </w:num>
  <w:num w:numId="79" w16cid:durableId="951132242">
    <w:abstractNumId w:val="78"/>
  </w:num>
  <w:num w:numId="80" w16cid:durableId="2101173905">
    <w:abstractNumId w:val="79"/>
  </w:num>
  <w:num w:numId="81" w16cid:durableId="699016869">
    <w:abstractNumId w:val="80"/>
  </w:num>
  <w:num w:numId="82" w16cid:durableId="1245072292">
    <w:abstractNumId w:val="81"/>
  </w:num>
  <w:num w:numId="83" w16cid:durableId="2101293390">
    <w:abstractNumId w:val="82"/>
  </w:num>
  <w:num w:numId="84" w16cid:durableId="490677213">
    <w:abstractNumId w:val="83"/>
  </w:num>
  <w:num w:numId="85" w16cid:durableId="1768454378">
    <w:abstractNumId w:val="84"/>
  </w:num>
  <w:num w:numId="86" w16cid:durableId="1456605808">
    <w:abstractNumId w:val="85"/>
  </w:num>
  <w:num w:numId="87" w16cid:durableId="2131119206">
    <w:abstractNumId w:val="86"/>
  </w:num>
  <w:num w:numId="88" w16cid:durableId="378482548">
    <w:abstractNumId w:val="87"/>
  </w:num>
  <w:num w:numId="89" w16cid:durableId="1706326905">
    <w:abstractNumId w:val="88"/>
  </w:num>
  <w:num w:numId="90" w16cid:durableId="820148318">
    <w:abstractNumId w:val="89"/>
  </w:num>
  <w:num w:numId="91" w16cid:durableId="1976908613">
    <w:abstractNumId w:val="90"/>
  </w:num>
  <w:num w:numId="92" w16cid:durableId="978461243">
    <w:abstractNumId w:val="91"/>
  </w:num>
  <w:num w:numId="93" w16cid:durableId="710694045">
    <w:abstractNumId w:val="92"/>
  </w:num>
  <w:num w:numId="94" w16cid:durableId="583148864">
    <w:abstractNumId w:val="93"/>
  </w:num>
  <w:num w:numId="95" w16cid:durableId="804855267">
    <w:abstractNumId w:val="94"/>
  </w:num>
  <w:num w:numId="96" w16cid:durableId="1911772962">
    <w:abstractNumId w:val="95"/>
  </w:num>
  <w:num w:numId="97" w16cid:durableId="28117819">
    <w:abstractNumId w:val="96"/>
  </w:num>
  <w:num w:numId="98" w16cid:durableId="1130173169">
    <w:abstractNumId w:val="97"/>
  </w:num>
  <w:num w:numId="99" w16cid:durableId="1600136683">
    <w:abstractNumId w:val="98"/>
  </w:num>
  <w:num w:numId="100" w16cid:durableId="574555337">
    <w:abstractNumId w:val="99"/>
  </w:num>
  <w:num w:numId="101" w16cid:durableId="1717657940">
    <w:abstractNumId w:val="100"/>
  </w:num>
  <w:num w:numId="102" w16cid:durableId="151262274">
    <w:abstractNumId w:val="101"/>
  </w:num>
  <w:num w:numId="103" w16cid:durableId="113404629">
    <w:abstractNumId w:val="102"/>
  </w:num>
  <w:num w:numId="104" w16cid:durableId="1094784734">
    <w:abstractNumId w:val="103"/>
  </w:num>
  <w:num w:numId="105" w16cid:durableId="162015902">
    <w:abstractNumId w:val="104"/>
  </w:num>
  <w:num w:numId="106" w16cid:durableId="249966771">
    <w:abstractNumId w:val="105"/>
  </w:num>
  <w:num w:numId="107" w16cid:durableId="66345595">
    <w:abstractNumId w:val="106"/>
  </w:num>
  <w:num w:numId="108" w16cid:durableId="1512334061">
    <w:abstractNumId w:val="107"/>
  </w:num>
  <w:num w:numId="109" w16cid:durableId="866915263">
    <w:abstractNumId w:val="108"/>
  </w:num>
  <w:num w:numId="110" w16cid:durableId="185755775">
    <w:abstractNumId w:val="109"/>
  </w:num>
  <w:num w:numId="111" w16cid:durableId="1905750165">
    <w:abstractNumId w:val="110"/>
  </w:num>
  <w:num w:numId="112" w16cid:durableId="1933390734">
    <w:abstractNumId w:val="111"/>
  </w:num>
  <w:num w:numId="113" w16cid:durableId="1702780234">
    <w:abstractNumId w:val="112"/>
  </w:num>
  <w:num w:numId="114" w16cid:durableId="1462502460">
    <w:abstractNumId w:val="113"/>
  </w:num>
  <w:num w:numId="115" w16cid:durableId="976228992">
    <w:abstractNumId w:val="114"/>
  </w:num>
  <w:num w:numId="116" w16cid:durableId="1684823592">
    <w:abstractNumId w:val="115"/>
  </w:num>
  <w:num w:numId="117" w16cid:durableId="415907689">
    <w:abstractNumId w:val="116"/>
  </w:num>
  <w:num w:numId="118" w16cid:durableId="1487745689">
    <w:abstractNumId w:val="117"/>
  </w:num>
  <w:num w:numId="119" w16cid:durableId="123157987">
    <w:abstractNumId w:val="118"/>
  </w:num>
  <w:num w:numId="120" w16cid:durableId="1639991975">
    <w:abstractNumId w:val="119"/>
  </w:num>
  <w:num w:numId="121" w16cid:durableId="1822116996">
    <w:abstractNumId w:val="120"/>
  </w:num>
  <w:num w:numId="122" w16cid:durableId="270670101">
    <w:abstractNumId w:val="121"/>
  </w:num>
  <w:num w:numId="123" w16cid:durableId="675690905">
    <w:abstractNumId w:val="122"/>
  </w:num>
  <w:num w:numId="124" w16cid:durableId="813911676">
    <w:abstractNumId w:val="123"/>
  </w:num>
  <w:num w:numId="125" w16cid:durableId="2055932852">
    <w:abstractNumId w:val="124"/>
  </w:num>
  <w:num w:numId="126" w16cid:durableId="974916470">
    <w:abstractNumId w:val="125"/>
  </w:num>
  <w:num w:numId="127" w16cid:durableId="1544362480">
    <w:abstractNumId w:val="126"/>
  </w:num>
  <w:num w:numId="128" w16cid:durableId="1870414423">
    <w:abstractNumId w:val="127"/>
  </w:num>
  <w:num w:numId="129" w16cid:durableId="446899768">
    <w:abstractNumId w:val="128"/>
  </w:num>
  <w:num w:numId="130" w16cid:durableId="1477069490">
    <w:abstractNumId w:val="129"/>
  </w:num>
  <w:num w:numId="131" w16cid:durableId="1934244955">
    <w:abstractNumId w:val="130"/>
  </w:num>
  <w:num w:numId="132" w16cid:durableId="381516262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468"/>
    <w:rsid w:val="002778D1"/>
    <w:rsid w:val="003D0A51"/>
    <w:rsid w:val="004C46FD"/>
    <w:rsid w:val="004C7468"/>
    <w:rsid w:val="005809F5"/>
    <w:rsid w:val="007C58E0"/>
    <w:rsid w:val="007D004D"/>
    <w:rsid w:val="00951285"/>
    <w:rsid w:val="00B83142"/>
    <w:rsid w:val="00C7282F"/>
    <w:rsid w:val="00CD1703"/>
    <w:rsid w:val="00CF072E"/>
    <w:rsid w:val="00E341BF"/>
    <w:rsid w:val="00E748BC"/>
    <w:rsid w:val="00E816AE"/>
    <w:rsid w:val="00E9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26A2"/>
  <w15:docId w15:val="{4D8DD8F6-5BD1-4148-9FB6-1B74C51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/>
  <dc:description/>
  <cp:lastModifiedBy>cihan ektiricioglu</cp:lastModifiedBy>
  <cp:revision>7</cp:revision>
  <dcterms:created xsi:type="dcterms:W3CDTF">2025-02-13T13:49:00Z</dcterms:created>
  <dcterms:modified xsi:type="dcterms:W3CDTF">2025-02-13T19:37:00Z</dcterms:modified>
</cp:coreProperties>
</file>