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5856"/>
        <w:gridCol w:w="478"/>
      </w:tblGrid>
      <w:tr w:rsidR="00C27993" w:rsidRPr="00031D2C" w14:paraId="3E6EB7EE" w14:textId="77777777" w:rsidTr="00D845D9">
        <w:tc>
          <w:tcPr>
            <w:tcW w:w="502" w:type="dxa"/>
          </w:tcPr>
          <w:p w14:paraId="6F6A60C5" w14:textId="77777777" w:rsidR="00C27993" w:rsidRPr="00031D2C" w:rsidRDefault="00C27993" w:rsidP="004E63DB"/>
        </w:tc>
        <w:tc>
          <w:tcPr>
            <w:tcW w:w="15856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5825"/>
              <w:gridCol w:w="19"/>
              <w:gridCol w:w="6"/>
            </w:tblGrid>
            <w:tr w:rsidR="00C27993" w14:paraId="7D6543C5" w14:textId="77777777" w:rsidTr="004E63DB">
              <w:tc>
                <w:tcPr>
                  <w:tcW w:w="566" w:type="dxa"/>
                </w:tcPr>
                <w:p w14:paraId="5F0F6A56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3"/>
                    <w:gridCol w:w="283"/>
                    <w:gridCol w:w="12869"/>
                    <w:gridCol w:w="1445"/>
                  </w:tblGrid>
                  <w:tr w:rsidR="00C27993" w14:paraId="500444CC" w14:textId="77777777" w:rsidTr="004E63DB">
                    <w:trPr>
                      <w:trHeight w:val="1133"/>
                    </w:trPr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6D6F6059" w14:textId="77777777" w:rsidR="00C27993" w:rsidRDefault="00C27993" w:rsidP="004E63D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73CC2B" wp14:editId="3FB24628">
                              <wp:extent cx="716280" cy="716280"/>
                              <wp:effectExtent l="0" t="0" r="0" b="0"/>
                              <wp:docPr id="1211378775" name="Resim 3" descr="logo, simge, sembol, yazı tipi, grafik içeren bir resim&#10;&#10;Yapay zeka tarafından oluşturulan içerik yanlış olabili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11378775" name="Resim 3" descr="logo, simge, sembol, yazı tipi, grafik içeren bir resim&#10;&#10;Yapay zeka tarafından oluşturulan içerik yanlış olabili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6280" cy="716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D020E1" w14:textId="77777777" w:rsidR="00C27993" w:rsidRDefault="00C27993" w:rsidP="004E63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869"/>
                        </w:tblGrid>
                        <w:tr w:rsidR="00C27993" w14:paraId="7B2A9D74" w14:textId="77777777" w:rsidTr="004E63DB">
                          <w:trPr>
                            <w:trHeight w:val="1055"/>
                          </w:trPr>
                          <w:tc>
                            <w:tcPr>
                              <w:tcW w:w="1286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F8A3CF8" w14:textId="77777777" w:rsidR="00C27993" w:rsidRDefault="00C27993" w:rsidP="004E63D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AYDIN ADNAN MENDERES ÜNİVERSİTESİ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br/>
                                <w:t>DERS DEVAM ÇİZELGESİ (24/25 BAHAR)</w:t>
                              </w:r>
                            </w:p>
                            <w:p w14:paraId="1551B8C8" w14:textId="77777777" w:rsidR="00C27993" w:rsidRDefault="00C27993" w:rsidP="004E63DB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14:paraId="2CE77250" w14:textId="77777777" w:rsidR="00C27993" w:rsidRDefault="00C27993" w:rsidP="004E63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19349D" w14:textId="77777777" w:rsidR="00C27993" w:rsidRDefault="00C27993" w:rsidP="004E63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ED0372D" w14:textId="77777777" w:rsidR="00C27993" w:rsidRDefault="00C27993" w:rsidP="004E63DB">
                  <w:pPr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24E196DC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27993" w14:paraId="5AF88FA6" w14:textId="77777777" w:rsidTr="004E63DB">
              <w:trPr>
                <w:trHeight w:val="283"/>
              </w:trPr>
              <w:tc>
                <w:tcPr>
                  <w:tcW w:w="566" w:type="dxa"/>
                </w:tcPr>
                <w:p w14:paraId="30E5D235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7BBDF59F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184C1B5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1D081ACB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27993" w14:paraId="5D7AC5BD" w14:textId="77777777" w:rsidTr="004E63DB">
              <w:tc>
                <w:tcPr>
                  <w:tcW w:w="566" w:type="dxa"/>
                </w:tcPr>
                <w:p w14:paraId="0CABAC19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30F5F7ED" w14:textId="77777777" w:rsidR="00C27993" w:rsidRDefault="00C27993" w:rsidP="004E63DB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67350574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781F227B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27993" w14:paraId="66B28074" w14:textId="77777777" w:rsidTr="004E63DB">
              <w:trPr>
                <w:trHeight w:val="141"/>
              </w:trPr>
              <w:tc>
                <w:tcPr>
                  <w:tcW w:w="566" w:type="dxa"/>
                </w:tcPr>
                <w:p w14:paraId="4A00C3A5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1A5E5E92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315EC169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1B2E9FBB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27993" w14:paraId="537A3C2E" w14:textId="77777777" w:rsidTr="004E63DB">
              <w:tc>
                <w:tcPr>
                  <w:tcW w:w="566" w:type="dxa"/>
                </w:tcPr>
                <w:p w14:paraId="68F6D2D5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  <w:gridSpan w:val="2"/>
                  <w:hideMark/>
                </w:tcPr>
                <w:tbl>
                  <w:tblPr>
                    <w:tblW w:w="1583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"/>
                    <w:gridCol w:w="2369"/>
                    <w:gridCol w:w="931"/>
                    <w:gridCol w:w="931"/>
                    <w:gridCol w:w="931"/>
                    <w:gridCol w:w="931"/>
                    <w:gridCol w:w="931"/>
                    <w:gridCol w:w="931"/>
                    <w:gridCol w:w="931"/>
                    <w:gridCol w:w="931"/>
                    <w:gridCol w:w="931"/>
                    <w:gridCol w:w="931"/>
                    <w:gridCol w:w="978"/>
                    <w:gridCol w:w="931"/>
                    <w:gridCol w:w="931"/>
                    <w:gridCol w:w="934"/>
                  </w:tblGrid>
                  <w:tr w:rsidR="00C27993" w14:paraId="01E65B3D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031669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17F9C99" w14:textId="565A741B" w:rsidR="00C27993" w:rsidRDefault="00C27993" w:rsidP="004E63DB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Doç. Dr. </w:t>
                        </w:r>
                        <w:r w:rsidR="00D959AB"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Hatice ÖNER</w:t>
                        </w:r>
                      </w:p>
                    </w:tc>
                    <w:tc>
                      <w:tcPr>
                        <w:tcW w:w="13084" w:type="dxa"/>
                        <w:gridSpan w:val="14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7A78D59" w14:textId="4F31DBC7" w:rsidR="00C27993" w:rsidRDefault="00832088" w:rsidP="004E63D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Yeşil Laboratuvar</w:t>
                        </w:r>
                      </w:p>
                    </w:tc>
                  </w:tr>
                  <w:tr w:rsidR="00D845D9" w14:paraId="11B015D6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D46E6B5" w14:textId="77777777" w:rsidR="00C27993" w:rsidRDefault="00C27993" w:rsidP="004E63D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40DACC3" w14:textId="77777777" w:rsidR="00C27993" w:rsidRDefault="00C27993" w:rsidP="004E63DB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BA97AC0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20.02.2025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FD6DD48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27.02.2025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0F40294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06.03.2025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C139F23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13.03.2025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7CCE479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20.03.2025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A65B8DD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27.03.2025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B71FE5B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03.04.2025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F37BD81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10.04.2025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86DCC8A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17.04.2025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74C9956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24.04.2025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A32B7E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01.05.2025</w:t>
                        </w:r>
                      </w:p>
                      <w:p w14:paraId="3EC863E7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8AD7ABF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08.05.2025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24AC575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15.05.2025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985EBB4" w14:textId="77777777" w:rsidR="00C27993" w:rsidRDefault="00C27993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22.05.2025</w:t>
                        </w:r>
                      </w:p>
                    </w:tc>
                  </w:tr>
                  <w:tr w:rsidR="00492D6B" w14:paraId="5BA5E943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B42641F" w14:textId="77777777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07C7A3" w14:textId="74BACB11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211201035 -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Ferhat KIZILOK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8291E8" w14:textId="77777777" w:rsidR="00492D6B" w:rsidRDefault="00492D6B" w:rsidP="00492D6B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24350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12BC16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C6657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2F7F64" w14:textId="77777777" w:rsidR="00492D6B" w:rsidRDefault="00492D6B" w:rsidP="00492D6B">
                        <w:pPr>
                          <w:spacing w:after="0" w:line="240" w:lineRule="auto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vMerge w:val="restart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hideMark/>
                      </w:tcPr>
                      <w:p w14:paraId="4236EE3A" w14:textId="77777777" w:rsidR="00492D6B" w:rsidRDefault="00492D6B" w:rsidP="00492D6B">
                        <w:pPr>
                          <w:spacing w:after="0" w:line="240" w:lineRule="auto"/>
                          <w:ind w:left="113" w:right="113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ARA SINAV HAFTASI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5E0B2D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DF8A9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D4F3D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9B33E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78" w:type="dxa"/>
                        <w:vMerge w:val="restart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hideMark/>
                      </w:tcPr>
                      <w:p w14:paraId="05240D7A" w14:textId="77777777" w:rsidR="00492D6B" w:rsidRDefault="00492D6B" w:rsidP="00492D6B">
                        <w:pPr>
                          <w:spacing w:after="0" w:line="240" w:lineRule="auto"/>
                          <w:ind w:left="113" w:right="113"/>
                          <w:rPr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Cs/>
                            <w:sz w:val="44"/>
                            <w:szCs w:val="44"/>
                          </w:rPr>
                          <w:t>RESMİ TATİL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25B6E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E64428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D1B1F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11420457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6F28B95" w14:textId="77777777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E1773F" w14:textId="3F7C77BB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211201036 -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Ece SABAHOĞLU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A8747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89DFFD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62BB0F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AF1998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75D2A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B203DB9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EC93E3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F22F5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0F58E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D25B2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5FFBAB8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AAC643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84D2A1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913F9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1F7BD250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AD27B7" w14:textId="668F6C69" w:rsidR="00492D6B" w:rsidRDefault="00492D6B" w:rsidP="00492D6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D97478" w14:textId="0EFCD7C1" w:rsidR="00492D6B" w:rsidRDefault="00492D6B" w:rsidP="00492D6B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211201037 -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Havvanur</w:t>
                        </w:r>
                        <w:proofErr w:type="spell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DAĞLI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55E30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F36FA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0FAAC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180603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AB79E1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A6F8FF2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F1FD4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8E2F6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BDA5D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8FE2A6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3F6E753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15401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4832C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D1E64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201990A4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401A75" w14:textId="273EDBCD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43DAB6" w14:textId="7DB4B4B1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211201038 -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Safura</w:t>
                        </w:r>
                        <w:proofErr w:type="spell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ÇAVUŞ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2A5AA6" w14:textId="77777777" w:rsidR="00492D6B" w:rsidRDefault="00492D6B" w:rsidP="00492D6B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E466BF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46A26D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D1FEC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28B1B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736E956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A26DFF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629CB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23D4F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AE5E4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D629896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849C71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726EE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152AD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78C0C8AE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CE93D6" w14:textId="31831147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0A2B53" w14:textId="3AC9AF34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211201039 -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Hamza FIRAT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2CB391" w14:textId="77777777" w:rsidR="00492D6B" w:rsidRDefault="00492D6B" w:rsidP="00492D6B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F1A62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802D4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55504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F5DE68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462061D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91413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7F4A5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5405B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6CC92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A6CA391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CBF4CD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7B318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27750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2F8718FF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DFBE30" w14:textId="0C3AA76A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8FFE66" w14:textId="222BEB7F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211201040 -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Meryem HANDEMİR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1F430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5C4C2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E316E3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F1F9A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043B5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D644141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28489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76550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A8A48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BD2868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7C41BA9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66023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70511F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E4FB3D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200769C2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D6AD33" w14:textId="41354016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BF7112" w14:textId="41DDA568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211201041 -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Kadircan</w:t>
                        </w:r>
                        <w:proofErr w:type="spell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SUCU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61769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102BE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71C0C3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FCC0B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7A61E1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109EB6D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9983A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5C42F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82828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D7669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58782FF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B9702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10DB1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B1E76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06BB3581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70FD4F" w14:textId="32E856C6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B2A4A1" w14:textId="1F6640FB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211201042 -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Melisa BORA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6281A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15340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7A6962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2990D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A6A0C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973D813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35378D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A1169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EC1D6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31F3D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E64EBCE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B7101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F1C69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5C15C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6D003F90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0045AB" w14:textId="1655A80C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7D869D" w14:textId="5DD77B63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211201047 -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Sergen ÇÖRTEN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A2188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94485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A8F6A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0AF022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AB1A4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01AD12E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D7B9F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04F911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D3C29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DCE44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E2EB5A9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FBF8E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87731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57A27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7A5EAB7D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93683B" w14:textId="6F1C9E16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126F15" w14:textId="19A5D156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211201049 -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Celil GÜZEL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3C55B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B031B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6FAE78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84F08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0C816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CCDFB46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2DB3F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5E47ED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FA1B3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F3488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D322F52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4E332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0E561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0A475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0C9104C4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E5DC0A" w14:textId="37E9A801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372867" w14:textId="412F8DBC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211201051 -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Emre KAYA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15B6CF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12F04D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99904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414A5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CCBA5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314E522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A7212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B043F6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2C306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489E08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CE35381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0730F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EF2B6F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620CC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505BDE7A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7077D8" w14:textId="19DF0B80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B26C7E" w14:textId="0C1275FA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211201053 -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Rozerin</w:t>
                        </w:r>
                        <w:proofErr w:type="spell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SEZER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F8DB2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FBC4D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BBB1B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9CAC9D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96F0A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D9B2CFA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196BD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4A8B4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CD951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DD174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ED1DD2D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1EC28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1A1501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A49E5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738470CE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72CADB" w14:textId="1CC8FEE0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DD19EA" w14:textId="55358B3A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211201054 -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Sait Kemal ÖZKAN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37DE48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573372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5D543D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7567FF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23988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EA016E4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9AEF1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D3ED8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4CEEA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6D1C0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BD8B5FF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CACAB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D052A1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FEDD81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35B2A60B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E891F6" w14:textId="65E694E4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345F6A" w14:textId="4AD9E247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211201057 -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Muhammed Enes KOÇHAN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3D1F33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E2E27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178BB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58793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2F55F3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B0127BC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5E5D0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2451A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5E3C3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3969DD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49F3999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717528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A8397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B0DA46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352D23FD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98BC14" w14:textId="59EACD89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741B10" w14:textId="2F58BCD2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211201060 -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İsa YILDIRIM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3F1FD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B430B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BE11F6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C3BB4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F5290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8343F4B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6D1836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467BBF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064E1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EDA96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289D732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118B22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13556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BFC67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17EA6533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CA5E35" w14:textId="1FDBF164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8CD1B3" w14:textId="7E28F3B0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211201062 -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Hazal TEK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558D9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254088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296C1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2562AF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47BEB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36C8F4E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C283D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48CD82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00DE7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63B78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7847B48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7A2658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1D9F62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787342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69CE4B0F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390E2D" w14:textId="53C83D07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E1941D" w14:textId="669E284A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211201065 -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Yasemin AYDIN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FBE61D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B7CE9D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7E1BF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040F7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D28400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B1ED52F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E5361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596EF7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02ECAC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3E4E8A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E57C59F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45352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153BEB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A84791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492D6B" w14:paraId="5C159DF0" w14:textId="77777777" w:rsidTr="00D845D9">
                    <w:trPr>
                      <w:trHeight w:val="292"/>
                    </w:trPr>
                    <w:tc>
                      <w:tcPr>
                        <w:tcW w:w="38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2276ED" w14:textId="43DA1C1F" w:rsidR="00492D6B" w:rsidRDefault="00492D6B" w:rsidP="00492D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392FA7" w14:textId="314C5F0F" w:rsidR="00492D6B" w:rsidRDefault="00492D6B" w:rsidP="00492D6B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211201067 -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Osman GÜLEN 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E5CD12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F8F63F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0B860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21D51F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F9D58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B81C95A" w14:textId="77777777" w:rsidR="00492D6B" w:rsidRDefault="00492D6B" w:rsidP="00492D6B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1660B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88BF8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281AF9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9F8B24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3A99EE5" w14:textId="77777777" w:rsidR="00492D6B" w:rsidRDefault="00492D6B" w:rsidP="00492D6B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41A795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C6EAA6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24D53E" w14:textId="77777777" w:rsidR="00492D6B" w:rsidRDefault="00492D6B" w:rsidP="00492D6B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14:paraId="1D9EA80C" w14:textId="77777777" w:rsidR="00C27993" w:rsidRDefault="00C27993" w:rsidP="004E63DB">
                  <w:pPr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6AA19266" w14:textId="77777777" w:rsidR="00C27993" w:rsidRDefault="00C27993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363847C" w14:textId="77777777" w:rsidR="00C27993" w:rsidRDefault="00C27993" w:rsidP="004E63DB">
            <w:pPr>
              <w:spacing w:after="0" w:line="240" w:lineRule="auto"/>
            </w:pPr>
          </w:p>
          <w:p w14:paraId="6BDE3F5E" w14:textId="77777777" w:rsidR="00C27993" w:rsidRPr="00031D2C" w:rsidRDefault="00C27993" w:rsidP="004E63DB"/>
        </w:tc>
        <w:tc>
          <w:tcPr>
            <w:tcW w:w="478" w:type="dxa"/>
          </w:tcPr>
          <w:p w14:paraId="4831ED70" w14:textId="77777777" w:rsidR="00C27993" w:rsidRPr="00031D2C" w:rsidRDefault="00C27993" w:rsidP="004E63DB"/>
        </w:tc>
      </w:tr>
    </w:tbl>
    <w:p w14:paraId="40F56F9A" w14:textId="77777777" w:rsidR="004C7468" w:rsidRPr="00C27993" w:rsidRDefault="004C7468" w:rsidP="00C27993"/>
    <w:sectPr w:rsidR="004C7468" w:rsidRPr="00C27993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9BB2" w14:textId="77777777" w:rsidR="00EC5DC3" w:rsidRDefault="00EC5DC3">
      <w:pPr>
        <w:spacing w:after="0" w:line="240" w:lineRule="auto"/>
      </w:pPr>
      <w:r>
        <w:separator/>
      </w:r>
    </w:p>
  </w:endnote>
  <w:endnote w:type="continuationSeparator" w:id="0">
    <w:p w14:paraId="76C96E88" w14:textId="77777777" w:rsidR="00EC5DC3" w:rsidRDefault="00EC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4C7468" w14:paraId="36085AFB" w14:textId="77777777">
      <w:tc>
        <w:tcPr>
          <w:tcW w:w="552" w:type="dxa"/>
        </w:tcPr>
        <w:p w14:paraId="24989D9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DE1AFA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1C4354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254FC70F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094404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2719A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6B4AF791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2D920352" w14:textId="77777777">
      <w:tc>
        <w:tcPr>
          <w:tcW w:w="552" w:type="dxa"/>
        </w:tcPr>
        <w:p w14:paraId="799718D6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4A0B8C9" w14:textId="77777777" w:rsidR="004C7468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B2E9559" wp14:editId="35244902">
                <wp:extent cx="450000" cy="450000"/>
                <wp:effectExtent l="0" t="0" r="0" b="0"/>
                <wp:docPr id="18284411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4DDD85B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1DC1CCAA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ED552A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8D1842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28C87735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43B2CEDF" w14:textId="77777777">
      <w:tc>
        <w:tcPr>
          <w:tcW w:w="552" w:type="dxa"/>
        </w:tcPr>
        <w:p w14:paraId="55963D2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FB5BF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A8A829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4C7468" w14:paraId="0F906DA2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EBFCFB7" w14:textId="77777777" w:rsidR="004C746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32CAA4A3" w14:textId="77777777" w:rsidR="004C7468" w:rsidRDefault="004C7468">
          <w:pPr>
            <w:spacing w:after="0" w:line="240" w:lineRule="auto"/>
          </w:pPr>
        </w:p>
      </w:tc>
      <w:tc>
        <w:tcPr>
          <w:tcW w:w="141" w:type="dxa"/>
        </w:tcPr>
        <w:p w14:paraId="231AD15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C7468" w14:paraId="6F541B1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6DCCA9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89FB885" w14:textId="77777777" w:rsidR="004C7468" w:rsidRDefault="004C7468">
          <w:pPr>
            <w:spacing w:after="0" w:line="240" w:lineRule="auto"/>
          </w:pPr>
        </w:p>
      </w:tc>
      <w:tc>
        <w:tcPr>
          <w:tcW w:w="552" w:type="dxa"/>
        </w:tcPr>
        <w:p w14:paraId="7276694E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64C63FD0" w14:textId="77777777">
      <w:tc>
        <w:tcPr>
          <w:tcW w:w="552" w:type="dxa"/>
        </w:tcPr>
        <w:p w14:paraId="3DB70C7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26607B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F422909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782CEAE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E3D69D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511BAD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543A89D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1016" w14:textId="77777777" w:rsidR="00EC5DC3" w:rsidRDefault="00EC5DC3">
      <w:pPr>
        <w:spacing w:after="0" w:line="240" w:lineRule="auto"/>
      </w:pPr>
      <w:r>
        <w:separator/>
      </w:r>
    </w:p>
  </w:footnote>
  <w:footnote w:type="continuationSeparator" w:id="0">
    <w:p w14:paraId="2C53E149" w14:textId="77777777" w:rsidR="00EC5DC3" w:rsidRDefault="00EC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4C7468" w14:paraId="156B7005" w14:textId="77777777">
      <w:tc>
        <w:tcPr>
          <w:tcW w:w="566" w:type="dxa"/>
        </w:tcPr>
        <w:p w14:paraId="1F803B1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4C7468" w14:paraId="20F35B13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66B9D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32F99AB4" w14:textId="77777777" w:rsidR="004C7468" w:rsidRDefault="004C7468">
          <w:pPr>
            <w:spacing w:after="0" w:line="240" w:lineRule="auto"/>
          </w:pPr>
        </w:p>
      </w:tc>
      <w:tc>
        <w:tcPr>
          <w:tcW w:w="566" w:type="dxa"/>
        </w:tcPr>
        <w:p w14:paraId="2CB0CB1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2403546">
    <w:abstractNumId w:val="0"/>
  </w:num>
  <w:num w:numId="2" w16cid:durableId="647395566">
    <w:abstractNumId w:val="1"/>
  </w:num>
  <w:num w:numId="3" w16cid:durableId="799807382">
    <w:abstractNumId w:val="2"/>
  </w:num>
  <w:num w:numId="4" w16cid:durableId="817116761">
    <w:abstractNumId w:val="3"/>
  </w:num>
  <w:num w:numId="5" w16cid:durableId="889996928">
    <w:abstractNumId w:val="4"/>
  </w:num>
  <w:num w:numId="6" w16cid:durableId="1756439755">
    <w:abstractNumId w:val="5"/>
  </w:num>
  <w:num w:numId="7" w16cid:durableId="804470846">
    <w:abstractNumId w:val="6"/>
  </w:num>
  <w:num w:numId="8" w16cid:durableId="622032233">
    <w:abstractNumId w:val="7"/>
  </w:num>
  <w:num w:numId="9" w16cid:durableId="973364513">
    <w:abstractNumId w:val="8"/>
  </w:num>
  <w:num w:numId="10" w16cid:durableId="707342488">
    <w:abstractNumId w:val="9"/>
  </w:num>
  <w:num w:numId="11" w16cid:durableId="1858887704">
    <w:abstractNumId w:val="10"/>
  </w:num>
  <w:num w:numId="12" w16cid:durableId="352732731">
    <w:abstractNumId w:val="11"/>
  </w:num>
  <w:num w:numId="13" w16cid:durableId="1938175470">
    <w:abstractNumId w:val="12"/>
  </w:num>
  <w:num w:numId="14" w16cid:durableId="723220622">
    <w:abstractNumId w:val="13"/>
  </w:num>
  <w:num w:numId="15" w16cid:durableId="2134516766">
    <w:abstractNumId w:val="14"/>
  </w:num>
  <w:num w:numId="16" w16cid:durableId="36780177">
    <w:abstractNumId w:val="15"/>
  </w:num>
  <w:num w:numId="17" w16cid:durableId="1407724279">
    <w:abstractNumId w:val="16"/>
  </w:num>
  <w:num w:numId="18" w16cid:durableId="388648384">
    <w:abstractNumId w:val="17"/>
  </w:num>
  <w:num w:numId="19" w16cid:durableId="349992886">
    <w:abstractNumId w:val="18"/>
  </w:num>
  <w:num w:numId="20" w16cid:durableId="1754007692">
    <w:abstractNumId w:val="19"/>
  </w:num>
  <w:num w:numId="21" w16cid:durableId="178663065">
    <w:abstractNumId w:val="20"/>
  </w:num>
  <w:num w:numId="22" w16cid:durableId="157163175">
    <w:abstractNumId w:val="21"/>
  </w:num>
  <w:num w:numId="23" w16cid:durableId="37903506">
    <w:abstractNumId w:val="22"/>
  </w:num>
  <w:num w:numId="24" w16cid:durableId="491869382">
    <w:abstractNumId w:val="23"/>
  </w:num>
  <w:num w:numId="25" w16cid:durableId="378824389">
    <w:abstractNumId w:val="24"/>
  </w:num>
  <w:num w:numId="26" w16cid:durableId="438644302">
    <w:abstractNumId w:val="25"/>
  </w:num>
  <w:num w:numId="27" w16cid:durableId="856234120">
    <w:abstractNumId w:val="26"/>
  </w:num>
  <w:num w:numId="28" w16cid:durableId="352145589">
    <w:abstractNumId w:val="27"/>
  </w:num>
  <w:num w:numId="29" w16cid:durableId="1928922999">
    <w:abstractNumId w:val="28"/>
  </w:num>
  <w:num w:numId="30" w16cid:durableId="2041776366">
    <w:abstractNumId w:val="29"/>
  </w:num>
  <w:num w:numId="31" w16cid:durableId="1091043838">
    <w:abstractNumId w:val="30"/>
  </w:num>
  <w:num w:numId="32" w16cid:durableId="1196576702">
    <w:abstractNumId w:val="31"/>
  </w:num>
  <w:num w:numId="33" w16cid:durableId="948509656">
    <w:abstractNumId w:val="32"/>
  </w:num>
  <w:num w:numId="34" w16cid:durableId="2063945999">
    <w:abstractNumId w:val="33"/>
  </w:num>
  <w:num w:numId="35" w16cid:durableId="2096590340">
    <w:abstractNumId w:val="34"/>
  </w:num>
  <w:num w:numId="36" w16cid:durableId="101997191">
    <w:abstractNumId w:val="35"/>
  </w:num>
  <w:num w:numId="37" w16cid:durableId="2011790552">
    <w:abstractNumId w:val="36"/>
  </w:num>
  <w:num w:numId="38" w16cid:durableId="1444419755">
    <w:abstractNumId w:val="37"/>
  </w:num>
  <w:num w:numId="39" w16cid:durableId="243955335">
    <w:abstractNumId w:val="38"/>
  </w:num>
  <w:num w:numId="40" w16cid:durableId="107360836">
    <w:abstractNumId w:val="39"/>
  </w:num>
  <w:num w:numId="41" w16cid:durableId="1392265651">
    <w:abstractNumId w:val="40"/>
  </w:num>
  <w:num w:numId="42" w16cid:durableId="488332401">
    <w:abstractNumId w:val="41"/>
  </w:num>
  <w:num w:numId="43" w16cid:durableId="740106943">
    <w:abstractNumId w:val="42"/>
  </w:num>
  <w:num w:numId="44" w16cid:durableId="334650717">
    <w:abstractNumId w:val="43"/>
  </w:num>
  <w:num w:numId="45" w16cid:durableId="1193230275">
    <w:abstractNumId w:val="44"/>
  </w:num>
  <w:num w:numId="46" w16cid:durableId="331421764">
    <w:abstractNumId w:val="45"/>
  </w:num>
  <w:num w:numId="47" w16cid:durableId="1040279663">
    <w:abstractNumId w:val="46"/>
  </w:num>
  <w:num w:numId="48" w16cid:durableId="905988558">
    <w:abstractNumId w:val="47"/>
  </w:num>
  <w:num w:numId="49" w16cid:durableId="1784375450">
    <w:abstractNumId w:val="48"/>
  </w:num>
  <w:num w:numId="50" w16cid:durableId="1406144754">
    <w:abstractNumId w:val="49"/>
  </w:num>
  <w:num w:numId="51" w16cid:durableId="892158861">
    <w:abstractNumId w:val="50"/>
  </w:num>
  <w:num w:numId="52" w16cid:durableId="1808624292">
    <w:abstractNumId w:val="51"/>
  </w:num>
  <w:num w:numId="53" w16cid:durableId="1049375127">
    <w:abstractNumId w:val="52"/>
  </w:num>
  <w:num w:numId="54" w16cid:durableId="234515593">
    <w:abstractNumId w:val="53"/>
  </w:num>
  <w:num w:numId="55" w16cid:durableId="873348473">
    <w:abstractNumId w:val="54"/>
  </w:num>
  <w:num w:numId="56" w16cid:durableId="458306042">
    <w:abstractNumId w:val="55"/>
  </w:num>
  <w:num w:numId="57" w16cid:durableId="760177903">
    <w:abstractNumId w:val="56"/>
  </w:num>
  <w:num w:numId="58" w16cid:durableId="1371224339">
    <w:abstractNumId w:val="57"/>
  </w:num>
  <w:num w:numId="59" w16cid:durableId="1277713121">
    <w:abstractNumId w:val="58"/>
  </w:num>
  <w:num w:numId="60" w16cid:durableId="101851488">
    <w:abstractNumId w:val="59"/>
  </w:num>
  <w:num w:numId="61" w16cid:durableId="105545175">
    <w:abstractNumId w:val="60"/>
  </w:num>
  <w:num w:numId="62" w16cid:durableId="1880702460">
    <w:abstractNumId w:val="61"/>
  </w:num>
  <w:num w:numId="63" w16cid:durableId="2125729834">
    <w:abstractNumId w:val="62"/>
  </w:num>
  <w:num w:numId="64" w16cid:durableId="530992273">
    <w:abstractNumId w:val="63"/>
  </w:num>
  <w:num w:numId="65" w16cid:durableId="2106723136">
    <w:abstractNumId w:val="64"/>
  </w:num>
  <w:num w:numId="66" w16cid:durableId="1673070651">
    <w:abstractNumId w:val="65"/>
  </w:num>
  <w:num w:numId="67" w16cid:durableId="576794337">
    <w:abstractNumId w:val="66"/>
  </w:num>
  <w:num w:numId="68" w16cid:durableId="478305113">
    <w:abstractNumId w:val="67"/>
  </w:num>
  <w:num w:numId="69" w16cid:durableId="1006979408">
    <w:abstractNumId w:val="68"/>
  </w:num>
  <w:num w:numId="70" w16cid:durableId="69814741">
    <w:abstractNumId w:val="69"/>
  </w:num>
  <w:num w:numId="71" w16cid:durableId="237330815">
    <w:abstractNumId w:val="70"/>
  </w:num>
  <w:num w:numId="72" w16cid:durableId="845437129">
    <w:abstractNumId w:val="71"/>
  </w:num>
  <w:num w:numId="73" w16cid:durableId="333805068">
    <w:abstractNumId w:val="72"/>
  </w:num>
  <w:num w:numId="74" w16cid:durableId="420151342">
    <w:abstractNumId w:val="73"/>
  </w:num>
  <w:num w:numId="75" w16cid:durableId="1924365374">
    <w:abstractNumId w:val="74"/>
  </w:num>
  <w:num w:numId="76" w16cid:durableId="615452643">
    <w:abstractNumId w:val="75"/>
  </w:num>
  <w:num w:numId="77" w16cid:durableId="582379001">
    <w:abstractNumId w:val="76"/>
  </w:num>
  <w:num w:numId="78" w16cid:durableId="38752655">
    <w:abstractNumId w:val="77"/>
  </w:num>
  <w:num w:numId="79" w16cid:durableId="951132242">
    <w:abstractNumId w:val="78"/>
  </w:num>
  <w:num w:numId="80" w16cid:durableId="2101173905">
    <w:abstractNumId w:val="79"/>
  </w:num>
  <w:num w:numId="81" w16cid:durableId="699016869">
    <w:abstractNumId w:val="80"/>
  </w:num>
  <w:num w:numId="82" w16cid:durableId="1245072292">
    <w:abstractNumId w:val="81"/>
  </w:num>
  <w:num w:numId="83" w16cid:durableId="2101293390">
    <w:abstractNumId w:val="82"/>
  </w:num>
  <w:num w:numId="84" w16cid:durableId="490677213">
    <w:abstractNumId w:val="83"/>
  </w:num>
  <w:num w:numId="85" w16cid:durableId="1768454378">
    <w:abstractNumId w:val="84"/>
  </w:num>
  <w:num w:numId="86" w16cid:durableId="1456605808">
    <w:abstractNumId w:val="85"/>
  </w:num>
  <w:num w:numId="87" w16cid:durableId="2131119206">
    <w:abstractNumId w:val="86"/>
  </w:num>
  <w:num w:numId="88" w16cid:durableId="378482548">
    <w:abstractNumId w:val="87"/>
  </w:num>
  <w:num w:numId="89" w16cid:durableId="1706326905">
    <w:abstractNumId w:val="88"/>
  </w:num>
  <w:num w:numId="90" w16cid:durableId="820148318">
    <w:abstractNumId w:val="89"/>
  </w:num>
  <w:num w:numId="91" w16cid:durableId="1976908613">
    <w:abstractNumId w:val="90"/>
  </w:num>
  <w:num w:numId="92" w16cid:durableId="978461243">
    <w:abstractNumId w:val="91"/>
  </w:num>
  <w:num w:numId="93" w16cid:durableId="710694045">
    <w:abstractNumId w:val="92"/>
  </w:num>
  <w:num w:numId="94" w16cid:durableId="583148864">
    <w:abstractNumId w:val="93"/>
  </w:num>
  <w:num w:numId="95" w16cid:durableId="804855267">
    <w:abstractNumId w:val="94"/>
  </w:num>
  <w:num w:numId="96" w16cid:durableId="1911772962">
    <w:abstractNumId w:val="95"/>
  </w:num>
  <w:num w:numId="97" w16cid:durableId="28117819">
    <w:abstractNumId w:val="96"/>
  </w:num>
  <w:num w:numId="98" w16cid:durableId="1130173169">
    <w:abstractNumId w:val="97"/>
  </w:num>
  <w:num w:numId="99" w16cid:durableId="1600136683">
    <w:abstractNumId w:val="98"/>
  </w:num>
  <w:num w:numId="100" w16cid:durableId="574555337">
    <w:abstractNumId w:val="99"/>
  </w:num>
  <w:num w:numId="101" w16cid:durableId="1717657940">
    <w:abstractNumId w:val="100"/>
  </w:num>
  <w:num w:numId="102" w16cid:durableId="151262274">
    <w:abstractNumId w:val="101"/>
  </w:num>
  <w:num w:numId="103" w16cid:durableId="113404629">
    <w:abstractNumId w:val="102"/>
  </w:num>
  <w:num w:numId="104" w16cid:durableId="1094784734">
    <w:abstractNumId w:val="103"/>
  </w:num>
  <w:num w:numId="105" w16cid:durableId="162015902">
    <w:abstractNumId w:val="104"/>
  </w:num>
  <w:num w:numId="106" w16cid:durableId="249966771">
    <w:abstractNumId w:val="105"/>
  </w:num>
  <w:num w:numId="107" w16cid:durableId="66345595">
    <w:abstractNumId w:val="106"/>
  </w:num>
  <w:num w:numId="108" w16cid:durableId="1512334061">
    <w:abstractNumId w:val="107"/>
  </w:num>
  <w:num w:numId="109" w16cid:durableId="866915263">
    <w:abstractNumId w:val="108"/>
  </w:num>
  <w:num w:numId="110" w16cid:durableId="185755775">
    <w:abstractNumId w:val="109"/>
  </w:num>
  <w:num w:numId="111" w16cid:durableId="1905750165">
    <w:abstractNumId w:val="110"/>
  </w:num>
  <w:num w:numId="112" w16cid:durableId="1933390734">
    <w:abstractNumId w:val="111"/>
  </w:num>
  <w:num w:numId="113" w16cid:durableId="1702780234">
    <w:abstractNumId w:val="112"/>
  </w:num>
  <w:num w:numId="114" w16cid:durableId="1462502460">
    <w:abstractNumId w:val="113"/>
  </w:num>
  <w:num w:numId="115" w16cid:durableId="976228992">
    <w:abstractNumId w:val="114"/>
  </w:num>
  <w:num w:numId="116" w16cid:durableId="1684823592">
    <w:abstractNumId w:val="115"/>
  </w:num>
  <w:num w:numId="117" w16cid:durableId="415907689">
    <w:abstractNumId w:val="116"/>
  </w:num>
  <w:num w:numId="118" w16cid:durableId="1487745689">
    <w:abstractNumId w:val="117"/>
  </w:num>
  <w:num w:numId="119" w16cid:durableId="123157987">
    <w:abstractNumId w:val="118"/>
  </w:num>
  <w:num w:numId="120" w16cid:durableId="1639991975">
    <w:abstractNumId w:val="119"/>
  </w:num>
  <w:num w:numId="121" w16cid:durableId="1822116996">
    <w:abstractNumId w:val="120"/>
  </w:num>
  <w:num w:numId="122" w16cid:durableId="270670101">
    <w:abstractNumId w:val="121"/>
  </w:num>
  <w:num w:numId="123" w16cid:durableId="675690905">
    <w:abstractNumId w:val="122"/>
  </w:num>
  <w:num w:numId="124" w16cid:durableId="813911676">
    <w:abstractNumId w:val="123"/>
  </w:num>
  <w:num w:numId="125" w16cid:durableId="2055932852">
    <w:abstractNumId w:val="124"/>
  </w:num>
  <w:num w:numId="126" w16cid:durableId="974916470">
    <w:abstractNumId w:val="125"/>
  </w:num>
  <w:num w:numId="127" w16cid:durableId="1544362480">
    <w:abstractNumId w:val="126"/>
  </w:num>
  <w:num w:numId="128" w16cid:durableId="1870414423">
    <w:abstractNumId w:val="127"/>
  </w:num>
  <w:num w:numId="129" w16cid:durableId="446899768">
    <w:abstractNumId w:val="128"/>
  </w:num>
  <w:num w:numId="130" w16cid:durableId="1477069490">
    <w:abstractNumId w:val="129"/>
  </w:num>
  <w:num w:numId="131" w16cid:durableId="1934244955">
    <w:abstractNumId w:val="130"/>
  </w:num>
  <w:num w:numId="132" w16cid:durableId="381516262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468"/>
    <w:rsid w:val="003676E2"/>
    <w:rsid w:val="003D0A51"/>
    <w:rsid w:val="00492D6B"/>
    <w:rsid w:val="004C7468"/>
    <w:rsid w:val="004D57C0"/>
    <w:rsid w:val="005809F5"/>
    <w:rsid w:val="0063324A"/>
    <w:rsid w:val="007D004D"/>
    <w:rsid w:val="00832088"/>
    <w:rsid w:val="00951285"/>
    <w:rsid w:val="00C27993"/>
    <w:rsid w:val="00D845D9"/>
    <w:rsid w:val="00D959AB"/>
    <w:rsid w:val="00E748BC"/>
    <w:rsid w:val="00E95D23"/>
    <w:rsid w:val="00E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26A2"/>
  <w15:docId w15:val="{4D8DD8F6-5BD1-4148-9FB6-1B74C51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/>
  <dc:description/>
  <cp:lastModifiedBy>cihan ektiricioglu</cp:lastModifiedBy>
  <cp:revision>7</cp:revision>
  <dcterms:created xsi:type="dcterms:W3CDTF">2025-02-13T13:49:00Z</dcterms:created>
  <dcterms:modified xsi:type="dcterms:W3CDTF">2025-02-13T19:37:00Z</dcterms:modified>
</cp:coreProperties>
</file>