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718"/>
        <w:gridCol w:w="14"/>
        <w:gridCol w:w="538"/>
      </w:tblGrid>
      <w:tr w:rsidR="008461B0" w:rsidRPr="00031D2C" w14:paraId="6F6C99E2" w14:textId="77777777" w:rsidTr="004E63DB">
        <w:tc>
          <w:tcPr>
            <w:tcW w:w="566" w:type="dxa"/>
          </w:tcPr>
          <w:p w14:paraId="56D05750" w14:textId="77777777" w:rsidR="008461B0" w:rsidRPr="00031D2C" w:rsidRDefault="008461B0" w:rsidP="004E63DB"/>
        </w:tc>
        <w:tc>
          <w:tcPr>
            <w:tcW w:w="15732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"/>
              <w:gridCol w:w="15333"/>
              <w:gridCol w:w="14"/>
              <w:gridCol w:w="188"/>
            </w:tblGrid>
            <w:tr w:rsidR="008461B0" w14:paraId="2DC8D37D" w14:textId="77777777" w:rsidTr="004E63DB">
              <w:tc>
                <w:tcPr>
                  <w:tcW w:w="566" w:type="dxa"/>
                </w:tcPr>
                <w:p w14:paraId="11B27D72" w14:textId="77777777" w:rsidR="008461B0" w:rsidRDefault="008461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3"/>
                    <w:gridCol w:w="275"/>
                    <w:gridCol w:w="12536"/>
                    <w:gridCol w:w="1403"/>
                  </w:tblGrid>
                  <w:tr w:rsidR="008461B0" w14:paraId="59908B91" w14:textId="77777777" w:rsidTr="004E63DB">
                    <w:trPr>
                      <w:trHeight w:val="1133"/>
                    </w:trPr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078328AD" w14:textId="77777777" w:rsidR="008461B0" w:rsidRDefault="008461B0" w:rsidP="004E63D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D83CA67" wp14:editId="1C6A20E8">
                              <wp:extent cx="716280" cy="716280"/>
                              <wp:effectExtent l="0" t="0" r="0" b="0"/>
                              <wp:docPr id="1211378775" name="Resim 3" descr="logo, simge, sembol, yazı tipi, grafik içeren bir resim&#10;&#10;Yapay zeka tarafından oluşturulan içerik yanlış olabilir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11378775" name="Resim 3" descr="logo, simge, sembol, yazı tipi, grafik içeren bir resim&#10;&#10;Yapay zeka tarafından oluşturulan içerik yanlış olabilir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6280" cy="716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BC3968" w14:textId="77777777" w:rsidR="008461B0" w:rsidRDefault="008461B0" w:rsidP="004E63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536"/>
                        </w:tblGrid>
                        <w:tr w:rsidR="008461B0" w14:paraId="6ABB4B73" w14:textId="77777777" w:rsidTr="004E63DB">
                          <w:trPr>
                            <w:trHeight w:val="1055"/>
                          </w:trPr>
                          <w:tc>
                            <w:tcPr>
                              <w:tcW w:w="1286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8F32C56" w14:textId="77777777" w:rsidR="008461B0" w:rsidRDefault="008461B0" w:rsidP="004E63D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AYDIN ADNAN MENDERES ÜNİVERSİTESİ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br/>
                                <w:t>DERS DEVAM ÇİZELGESİ (24/25 BAHAR)</w:t>
                              </w:r>
                            </w:p>
                            <w:p w14:paraId="33F8CC1D" w14:textId="77777777" w:rsidR="008461B0" w:rsidRDefault="008461B0" w:rsidP="004E63DB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</w:tbl>
                      <w:p w14:paraId="2E4A6F98" w14:textId="77777777" w:rsidR="008461B0" w:rsidRDefault="008461B0" w:rsidP="004E63D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A7D483" w14:textId="77777777" w:rsidR="008461B0" w:rsidRDefault="008461B0" w:rsidP="004E63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9471BC2" w14:textId="77777777" w:rsidR="008461B0" w:rsidRDefault="008461B0" w:rsidP="004E63DB">
                  <w:pPr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5800B266" w14:textId="77777777" w:rsidR="008461B0" w:rsidRDefault="008461B0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461B0" w14:paraId="0286D0C8" w14:textId="77777777" w:rsidTr="004E63DB">
              <w:trPr>
                <w:trHeight w:val="283"/>
              </w:trPr>
              <w:tc>
                <w:tcPr>
                  <w:tcW w:w="566" w:type="dxa"/>
                </w:tcPr>
                <w:p w14:paraId="0C66337C" w14:textId="77777777" w:rsidR="008461B0" w:rsidRDefault="008461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47D1E40E" w14:textId="77777777" w:rsidR="008461B0" w:rsidRDefault="008461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5A26B5EA" w14:textId="77777777" w:rsidR="008461B0" w:rsidRDefault="008461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1A1DC121" w14:textId="77777777" w:rsidR="008461B0" w:rsidRDefault="008461B0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461B0" w14:paraId="43C8275D" w14:textId="77777777" w:rsidTr="004E63DB">
              <w:tc>
                <w:tcPr>
                  <w:tcW w:w="566" w:type="dxa"/>
                </w:tcPr>
                <w:p w14:paraId="09042834" w14:textId="77777777" w:rsidR="008461B0" w:rsidRDefault="008461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7F87186C" w14:textId="77777777" w:rsidR="008461B0" w:rsidRDefault="008461B0" w:rsidP="004E63DB">
                  <w:pPr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7CC0EDA5" w14:textId="77777777" w:rsidR="008461B0" w:rsidRDefault="008461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1069BEC4" w14:textId="77777777" w:rsidR="008461B0" w:rsidRDefault="008461B0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461B0" w14:paraId="609039A5" w14:textId="77777777" w:rsidTr="004E63DB">
              <w:trPr>
                <w:trHeight w:val="141"/>
              </w:trPr>
              <w:tc>
                <w:tcPr>
                  <w:tcW w:w="566" w:type="dxa"/>
                </w:tcPr>
                <w:p w14:paraId="709B0388" w14:textId="77777777" w:rsidR="008461B0" w:rsidRDefault="008461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05E37611" w14:textId="77777777" w:rsidR="008461B0" w:rsidRDefault="008461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02350ED2" w14:textId="77777777" w:rsidR="008461B0" w:rsidRDefault="008461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48863AF2" w14:textId="77777777" w:rsidR="008461B0" w:rsidRDefault="008461B0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461B0" w14:paraId="1C0A912C" w14:textId="77777777" w:rsidTr="004E63DB">
              <w:tc>
                <w:tcPr>
                  <w:tcW w:w="566" w:type="dxa"/>
                </w:tcPr>
                <w:p w14:paraId="180056B8" w14:textId="77777777" w:rsidR="008461B0" w:rsidRDefault="008461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  <w:gridSpan w:val="2"/>
                  <w:hideMark/>
                </w:tcPr>
                <w:tbl>
                  <w:tblPr>
                    <w:tblW w:w="1513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2"/>
                    <w:gridCol w:w="2291"/>
                    <w:gridCol w:w="888"/>
                    <w:gridCol w:w="888"/>
                    <w:gridCol w:w="888"/>
                    <w:gridCol w:w="888"/>
                    <w:gridCol w:w="888"/>
                    <w:gridCol w:w="888"/>
                    <w:gridCol w:w="888"/>
                    <w:gridCol w:w="888"/>
                    <w:gridCol w:w="888"/>
                    <w:gridCol w:w="888"/>
                    <w:gridCol w:w="930"/>
                    <w:gridCol w:w="888"/>
                    <w:gridCol w:w="888"/>
                    <w:gridCol w:w="888"/>
                    <w:gridCol w:w="11"/>
                  </w:tblGrid>
                  <w:tr w:rsidR="008461B0" w14:paraId="63B4AC9C" w14:textId="77777777" w:rsidTr="00C23B58">
                    <w:trPr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0B9A46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82A4992" w14:textId="6881EA0D" w:rsidR="008461B0" w:rsidRDefault="008461B0" w:rsidP="004E63DB">
                        <w:pPr>
                          <w:spacing w:after="0" w:line="240" w:lineRule="auto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t>Arş. Gör Dr. Cihan KOCAİRİ</w:t>
                        </w:r>
                      </w:p>
                    </w:tc>
                    <w:tc>
                      <w:tcPr>
                        <w:tcW w:w="12485" w:type="dxa"/>
                        <w:gridSpan w:val="15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9552D38" w14:textId="3701FDD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Küçük Simülasyon Laboratuvarı</w:t>
                        </w:r>
                      </w:p>
                    </w:tc>
                  </w:tr>
                  <w:tr w:rsidR="008461B0" w14:paraId="40BD1681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54ED2C3" w14:textId="77777777" w:rsidR="008461B0" w:rsidRDefault="008461B0" w:rsidP="004E63D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BF84081" w14:textId="77777777" w:rsidR="008461B0" w:rsidRDefault="008461B0" w:rsidP="004E63DB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DCF8182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20.02.2025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CA84099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27.02.2025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DC32EC2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06.03.2025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3E5A803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13.03.2025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C6B4545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20.03.2025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A4D3B29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27.03.2025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FE37E97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03.04.2025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57C59DF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10.04.2025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1E9092F6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17.04.2025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B629DC4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24.04.2025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4B3D1A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01.05.2025</w:t>
                        </w:r>
                      </w:p>
                      <w:p w14:paraId="3E73BA34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8BB39BA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08.05.2025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1A27BE6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15.05.2025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1177EC9E" w14:textId="77777777" w:rsidR="008461B0" w:rsidRDefault="008461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22.05.2025</w:t>
                        </w:r>
                      </w:p>
                    </w:tc>
                  </w:tr>
                  <w:tr w:rsidR="005358EE" w14:paraId="48175356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1153A0A" w14:textId="77777777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60700C" w14:textId="685655D2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211201204 -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Ceren AKTAŞ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B72AB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EF7F3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EFF956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3D0CF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284151" w14:textId="77777777" w:rsidR="005358EE" w:rsidRDefault="005358EE" w:rsidP="005358EE">
                        <w:pPr>
                          <w:spacing w:after="0" w:line="240" w:lineRule="auto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vMerge w:val="restart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hideMark/>
                      </w:tcPr>
                      <w:p w14:paraId="485EA07C" w14:textId="77777777" w:rsidR="005358EE" w:rsidRDefault="005358EE" w:rsidP="005358EE">
                        <w:pPr>
                          <w:spacing w:after="0" w:line="240" w:lineRule="auto"/>
                          <w:ind w:left="113" w:right="113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ARA SINAV HAFTASI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3F89A3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90353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555FC3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476FD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0" w:type="dxa"/>
                        <w:vMerge w:val="restart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hideMark/>
                      </w:tcPr>
                      <w:p w14:paraId="6D9A6731" w14:textId="77777777" w:rsidR="005358EE" w:rsidRDefault="005358EE" w:rsidP="005358EE">
                        <w:pPr>
                          <w:spacing w:after="0" w:line="240" w:lineRule="auto"/>
                          <w:ind w:left="113" w:right="113"/>
                          <w:rPr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Cs/>
                            <w:sz w:val="44"/>
                            <w:szCs w:val="44"/>
                          </w:rPr>
                          <w:t>RESMİ TATİL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75A5B4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62E19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75AA6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6699A12A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1E4F83D" w14:textId="77777777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140884" w14:textId="532759A4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211201205 -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Ali MARANGOZ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9766F4" w14:textId="77777777" w:rsidR="005358EE" w:rsidRDefault="005358EE" w:rsidP="005358EE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555E8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19451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7CD64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3547D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B122015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658DB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FA4EE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B2521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03B8C2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DD3CF1B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BD168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16ED9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A5E046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26413CDC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C8A9E4" w14:textId="296E2C1B" w:rsidR="005358EE" w:rsidRDefault="005358EE" w:rsidP="005358EE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2A5D4D" w14:textId="27A6C830" w:rsidR="005358EE" w:rsidRDefault="005358EE" w:rsidP="005358EE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211201207 -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Nurdan NURİOĞLU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4A4C2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57832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50327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AD906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8A3CC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6497089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6F08F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B8CE3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CBFAEF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666C5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C56B39F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35C43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B42EB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71150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7F75E1E4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C8931F" w14:textId="029EC76D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C0E5E0" w14:textId="445AAA96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211201208 -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Ayşe Nur SARIÇERÇİ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3FA58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BD2B9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3F198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C219D2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654A5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7E26053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9623D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EA118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B02044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D2CCF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70CCCCF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19EED3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EBF562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319D8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3F2CB463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67E688" w14:textId="20555C3E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03CF3D" w14:textId="654F0B77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211201211 -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Özlem ÖZDEMİR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323D3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6329B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4531C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94156F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071153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2307A5C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D31A2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9E1D7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DCF78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11EB9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786B938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7C853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106494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EF5F6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358C00B8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110100" w14:textId="05C0807C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6017F7" w14:textId="2477BF4E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211201212 -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Şermin ÖZEN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845D1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F2EBE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4FF20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03CCF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DB910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F568257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D33F8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39556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8DC96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733ED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73FA012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EC88B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459478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5D9E3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082EC71A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047107" w14:textId="450DC3E1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70FFBE" w14:textId="20F2DC78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211201215 -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Nevra TOKMAK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1012EF" w14:textId="77777777" w:rsidR="005358EE" w:rsidRDefault="005358EE" w:rsidP="005358EE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B33EC8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7C3DF8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623F9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2E5E4C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AE4464D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69D6C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60A1B4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2825F8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45820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39ACFDD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253278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0DEFA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AE924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7CD315CB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98D5FD" w14:textId="3C20565F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55FE76" w14:textId="2000A5DD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211201216 -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Selim YAMAN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0FCD82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4BC97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7DDBBC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63A9E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796D8F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66D1012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0E459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90EE3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0FF346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F493E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9DBE096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43AD24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55FEF8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232F1C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46A70EC4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F7F7AB" w14:textId="3F9E46DD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E53CC0" w14:textId="53E7C096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211201217 -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Şeyma KORKMAZ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58859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09C4C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CFC93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67D7B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CA736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9BAD313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40357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505E4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3E15F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DDCA2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6A1D639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A4133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80E10C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463D3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707AE256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EE605B" w14:textId="361169A6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F32CCC" w14:textId="7CD42842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211201218 -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Melisa KÜÇÜK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0A4842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82BDA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B2A56C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80D1B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FA9DB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C816AD2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EBBF0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0B2C22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A8D29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A4CF1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DA88695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3FDFF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7EE3E8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FA46CC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6C904E4A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4A0277" w14:textId="550EC538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4D6791" w14:textId="72197026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211201219 -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Şeyma ONUK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8B2BC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1C1058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ABD4B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0C34A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4D42D6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509E6DB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EA349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F0D80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9B72F6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95FD9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B2F5D5A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1D466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237978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F7E17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6D3E54E4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186D75" w14:textId="32B0CCDC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2C1604" w14:textId="54F04B87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211201220 -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Muratcan</w:t>
                        </w:r>
                        <w:proofErr w:type="spell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KAYA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5582A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82FDF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56B643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9B230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9A77D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FF344F8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A9D934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FE642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54F1D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CF0F2F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58679DC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FDA31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66B612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63AF06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181CBF7A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4B9542" w14:textId="43AFF3C1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A9C423" w14:textId="218E5F46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211201223 -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Diren DÖNMEZ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D677A4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B88B0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BB153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2AA2C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B24E34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96F1269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220F33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ADF53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A40E3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C28E1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CD25CC7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3E1656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EBA52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2AAC3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4B4DA22F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EA5F8C" w14:textId="5027192A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60487D" w14:textId="6DE9C31D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211201224 -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Enes SARIBAŞ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C9B9F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EF979C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9830EF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9A250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8A6B96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44E1343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45CCE8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D29268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478D7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0B582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5420ABE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A2D99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82430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52673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38F17AAD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53C7AD" w14:textId="06FD493C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20398D" w14:textId="3BEF22B3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211201226 -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Rahşan ATAK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4C99E2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B84DC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8C29C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2C6FE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CD768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A495782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AF0C1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6F9D7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F94A53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A55FC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D57C7BC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962F7F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A8EE7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D0D7B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064D3852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FC12FF" w14:textId="3DEF48A1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717370" w14:textId="60130DE8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211201228 -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İrem ÖLTEM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666F6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CB67A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535658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24330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C765B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3952DB0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06927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2E2E7C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BA0E8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CD50A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19CD6AF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E4EF9C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C90D3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0CACC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5C0591F2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765616" w14:textId="1FC22D6B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D181F3" w14:textId="5609782A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211201230 -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İdris ŞİĞVA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73401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6D782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A78845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23B4E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E0DD9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EA19624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09A3F8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E4201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B0A2CC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6230A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6F1F1AD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D166D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64378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B21612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094CB947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BCCFD9" w14:textId="77552F0B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7E96FD" w14:textId="4453B8E7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211201232 -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Melike UÇAR 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735BF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9C472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62B25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612B5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C7AF98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1A84D02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9F2A0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1D3D51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C62B49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7767B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DD282EF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F61884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174602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E5B48F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5358EE" w14:paraId="1E857661" w14:textId="77777777" w:rsidTr="00C23B58">
                    <w:trPr>
                      <w:gridAfter w:val="1"/>
                      <w:wAfter w:w="11" w:type="dxa"/>
                      <w:trHeight w:val="238"/>
                    </w:trPr>
                    <w:tc>
                      <w:tcPr>
                        <w:tcW w:w="362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6C9ED9" w14:textId="532183C2" w:rsidR="005358EE" w:rsidRDefault="005358EE" w:rsidP="005358EE">
                        <w:pPr>
                          <w:spacing w:after="0" w:line="240" w:lineRule="auto"/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16E4AA" w14:textId="729C0982" w:rsidR="005358EE" w:rsidRDefault="005358EE" w:rsidP="005358EE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211201241 -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Oğuzhan KURU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4F34EF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AE933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53398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D34DA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57F14A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3D07F13" w14:textId="77777777" w:rsidR="005358EE" w:rsidRDefault="005358EE" w:rsidP="005358EE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A7B18D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534A28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50DBDE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0F8687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5A8A955" w14:textId="77777777" w:rsidR="005358EE" w:rsidRDefault="005358EE" w:rsidP="005358EE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74F5E0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095D9B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58C4DF" w14:textId="77777777" w:rsidR="005358EE" w:rsidRDefault="005358EE" w:rsidP="005358EE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14:paraId="011B3924" w14:textId="77777777" w:rsidR="008461B0" w:rsidRDefault="008461B0" w:rsidP="004E63DB">
                  <w:pPr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0C6BBBA6" w14:textId="77777777" w:rsidR="008461B0" w:rsidRDefault="008461B0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C6FF6FF" w14:textId="77777777" w:rsidR="008461B0" w:rsidRDefault="008461B0" w:rsidP="004E63DB">
            <w:pPr>
              <w:spacing w:after="0" w:line="240" w:lineRule="auto"/>
            </w:pPr>
          </w:p>
          <w:p w14:paraId="4E638B0F" w14:textId="77777777" w:rsidR="008461B0" w:rsidRPr="00031D2C" w:rsidRDefault="008461B0" w:rsidP="004E63DB"/>
        </w:tc>
        <w:tc>
          <w:tcPr>
            <w:tcW w:w="538" w:type="dxa"/>
          </w:tcPr>
          <w:p w14:paraId="5BDAAEB1" w14:textId="77777777" w:rsidR="008461B0" w:rsidRPr="00031D2C" w:rsidRDefault="008461B0" w:rsidP="004E63DB"/>
        </w:tc>
      </w:tr>
      <w:tr w:rsidR="008461B0" w:rsidRPr="00031D2C" w14:paraId="179675BC" w14:textId="77777777" w:rsidTr="004E63DB">
        <w:trPr>
          <w:trHeight w:val="283"/>
        </w:trPr>
        <w:tc>
          <w:tcPr>
            <w:tcW w:w="566" w:type="dxa"/>
          </w:tcPr>
          <w:p w14:paraId="34586E49" w14:textId="77777777" w:rsidR="008461B0" w:rsidRPr="00031D2C" w:rsidRDefault="008461B0" w:rsidP="004E63DB"/>
        </w:tc>
        <w:tc>
          <w:tcPr>
            <w:tcW w:w="15718" w:type="dxa"/>
          </w:tcPr>
          <w:p w14:paraId="3F8BB1AC" w14:textId="77777777" w:rsidR="008461B0" w:rsidRPr="00031D2C" w:rsidRDefault="008461B0" w:rsidP="004E63DB"/>
        </w:tc>
        <w:tc>
          <w:tcPr>
            <w:tcW w:w="14" w:type="dxa"/>
          </w:tcPr>
          <w:p w14:paraId="6D2BF470" w14:textId="77777777" w:rsidR="008461B0" w:rsidRPr="00031D2C" w:rsidRDefault="008461B0" w:rsidP="004E63DB"/>
        </w:tc>
        <w:tc>
          <w:tcPr>
            <w:tcW w:w="538" w:type="dxa"/>
          </w:tcPr>
          <w:p w14:paraId="4A4D6E8A" w14:textId="77777777" w:rsidR="008461B0" w:rsidRPr="00031D2C" w:rsidRDefault="008461B0" w:rsidP="004E63DB"/>
        </w:tc>
      </w:tr>
    </w:tbl>
    <w:p w14:paraId="40F56F9A" w14:textId="77777777" w:rsidR="004C7468" w:rsidRPr="008461B0" w:rsidRDefault="004C7468" w:rsidP="00C23B58"/>
    <w:sectPr w:rsidR="004C7468" w:rsidRPr="008461B0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1C0E" w14:textId="77777777" w:rsidR="002D3407" w:rsidRDefault="002D3407">
      <w:pPr>
        <w:spacing w:after="0" w:line="240" w:lineRule="auto"/>
      </w:pPr>
      <w:r>
        <w:separator/>
      </w:r>
    </w:p>
  </w:endnote>
  <w:endnote w:type="continuationSeparator" w:id="0">
    <w:p w14:paraId="5A6B0B16" w14:textId="77777777" w:rsidR="002D3407" w:rsidRDefault="002D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4C7468" w14:paraId="36085AFB" w14:textId="77777777">
      <w:tc>
        <w:tcPr>
          <w:tcW w:w="552" w:type="dxa"/>
        </w:tcPr>
        <w:p w14:paraId="24989D9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DE1AFA7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1C4354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254FC70F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0944040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2719AC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6B4AF791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2D920352" w14:textId="77777777">
      <w:tc>
        <w:tcPr>
          <w:tcW w:w="552" w:type="dxa"/>
        </w:tcPr>
        <w:p w14:paraId="799718D6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4A0B8C9" w14:textId="77777777" w:rsidR="004C7468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B2E9559" wp14:editId="35244902">
                <wp:extent cx="450000" cy="450000"/>
                <wp:effectExtent l="0" t="0" r="0" b="0"/>
                <wp:docPr id="182844117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4DDD85B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1DC1CCAA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ED552A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8D1842C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28C87735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43B2CEDF" w14:textId="77777777">
      <w:tc>
        <w:tcPr>
          <w:tcW w:w="552" w:type="dxa"/>
        </w:tcPr>
        <w:p w14:paraId="55963D2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FB5BFC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A8A8290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4C7468" w14:paraId="0F906DA2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EBFCFB7" w14:textId="77777777" w:rsidR="004C7468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32CAA4A3" w14:textId="77777777" w:rsidR="004C7468" w:rsidRDefault="004C7468">
          <w:pPr>
            <w:spacing w:after="0" w:line="240" w:lineRule="auto"/>
          </w:pPr>
        </w:p>
      </w:tc>
      <w:tc>
        <w:tcPr>
          <w:tcW w:w="141" w:type="dxa"/>
        </w:tcPr>
        <w:p w14:paraId="231AD151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C7468" w14:paraId="6F541B1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6DCCA92" w14:textId="77777777" w:rsidR="004C746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89FB885" w14:textId="77777777" w:rsidR="004C7468" w:rsidRDefault="004C7468">
          <w:pPr>
            <w:spacing w:after="0" w:line="240" w:lineRule="auto"/>
          </w:pPr>
        </w:p>
      </w:tc>
      <w:tc>
        <w:tcPr>
          <w:tcW w:w="552" w:type="dxa"/>
        </w:tcPr>
        <w:p w14:paraId="7276694E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64C63FD0" w14:textId="77777777">
      <w:tc>
        <w:tcPr>
          <w:tcW w:w="552" w:type="dxa"/>
        </w:tcPr>
        <w:p w14:paraId="3DB70C77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26607B3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F422909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782CEAEC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E3D69D3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511BAD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543A89D3" w14:textId="77777777" w:rsidR="004C7468" w:rsidRDefault="004C74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2236" w14:textId="77777777" w:rsidR="002D3407" w:rsidRDefault="002D3407">
      <w:pPr>
        <w:spacing w:after="0" w:line="240" w:lineRule="auto"/>
      </w:pPr>
      <w:r>
        <w:separator/>
      </w:r>
    </w:p>
  </w:footnote>
  <w:footnote w:type="continuationSeparator" w:id="0">
    <w:p w14:paraId="369E03E9" w14:textId="77777777" w:rsidR="002D3407" w:rsidRDefault="002D3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4C7468" w14:paraId="156B7005" w14:textId="77777777">
      <w:tc>
        <w:tcPr>
          <w:tcW w:w="566" w:type="dxa"/>
        </w:tcPr>
        <w:p w14:paraId="1F803B11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4C7468" w14:paraId="20F35B13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66B9D2" w14:textId="77777777" w:rsidR="004C746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32F99AB4" w14:textId="77777777" w:rsidR="004C7468" w:rsidRDefault="004C7468">
          <w:pPr>
            <w:spacing w:after="0" w:line="240" w:lineRule="auto"/>
          </w:pPr>
        </w:p>
      </w:tc>
      <w:tc>
        <w:tcPr>
          <w:tcW w:w="566" w:type="dxa"/>
        </w:tcPr>
        <w:p w14:paraId="2CB0CB13" w14:textId="77777777" w:rsidR="004C7468" w:rsidRDefault="004C74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5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7" w15:restartNumberingAfterBreak="0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0" w15:restartNumberingAfterBreak="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1" w15:restartNumberingAfterBreak="0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2" w15:restartNumberingAfterBreak="0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3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4" w15:restartNumberingAfterBreak="0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5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6" w15:restartNumberingAfterBreak="0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7" w15:restartNumberingAfterBreak="0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8" w15:restartNumberingAfterBreak="0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9" w15:restartNumberingAfterBreak="0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1" w15:restartNumberingAfterBreak="0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2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3" w15:restartNumberingAfterBreak="0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4" w15:restartNumberingAfterBreak="0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5" w15:restartNumberingAfterBreak="0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6" w15:restartNumberingAfterBreak="0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7" w15:restartNumberingAfterBreak="0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8" w15:restartNumberingAfterBreak="0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9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0" w15:restartNumberingAfterBreak="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1" w15:restartNumberingAfterBreak="0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2" w15:restartNumberingAfterBreak="0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3" w15:restartNumberingAfterBreak="0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4" w15:restartNumberingAfterBreak="0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5" w15:restartNumberingAfterBreak="0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6" w15:restartNumberingAfterBreak="0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7" w15:restartNumberingAfterBreak="0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8" w15:restartNumberingAfterBreak="0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9" w15:restartNumberingAfterBreak="0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0" w15:restartNumberingAfterBreak="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1" w15:restartNumberingAfterBreak="0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3" w15:restartNumberingAfterBreak="0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4" w15:restartNumberingAfterBreak="0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5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6" w15:restartNumberingAfterBreak="0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7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8" w15:restartNumberingAfterBreak="0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9" w15:restartNumberingAfterBreak="0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0" w15:restartNumberingAfterBreak="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1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2" w15:restartNumberingAfterBreak="0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3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4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5" w15:restartNumberingAfterBreak="0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6" w15:restartNumberingAfterBreak="0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7" w15:restartNumberingAfterBreak="0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8" w15:restartNumberingAfterBreak="0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9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0" w15:restartNumberingAfterBreak="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1" w15:restartNumberingAfterBreak="0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2" w15:restartNumberingAfterBreak="0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3" w15:restartNumberingAfterBreak="0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4" w15:restartNumberingAfterBreak="0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5" w15:restartNumberingAfterBreak="0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6" w15:restartNumberingAfterBreak="0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7" w15:restartNumberingAfterBreak="0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8" w15:restartNumberingAfterBreak="0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9" w15:restartNumberingAfterBreak="0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0" w15:restartNumberingAfterBreak="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1" w15:restartNumberingAfterBreak="0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2" w15:restartNumberingAfterBreak="0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3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4" w15:restartNumberingAfterBreak="0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5" w15:restartNumberingAfterBreak="0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6" w15:restartNumberingAfterBreak="0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7" w15:restartNumberingAfterBreak="0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8" w15:restartNumberingAfterBreak="0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9" w15:restartNumberingAfterBreak="0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0" w15:restartNumberingAfterBreak="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1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2403546">
    <w:abstractNumId w:val="0"/>
  </w:num>
  <w:num w:numId="2" w16cid:durableId="647395566">
    <w:abstractNumId w:val="1"/>
  </w:num>
  <w:num w:numId="3" w16cid:durableId="799807382">
    <w:abstractNumId w:val="2"/>
  </w:num>
  <w:num w:numId="4" w16cid:durableId="817116761">
    <w:abstractNumId w:val="3"/>
  </w:num>
  <w:num w:numId="5" w16cid:durableId="889996928">
    <w:abstractNumId w:val="4"/>
  </w:num>
  <w:num w:numId="6" w16cid:durableId="1756439755">
    <w:abstractNumId w:val="5"/>
  </w:num>
  <w:num w:numId="7" w16cid:durableId="804470846">
    <w:abstractNumId w:val="6"/>
  </w:num>
  <w:num w:numId="8" w16cid:durableId="622032233">
    <w:abstractNumId w:val="7"/>
  </w:num>
  <w:num w:numId="9" w16cid:durableId="973364513">
    <w:abstractNumId w:val="8"/>
  </w:num>
  <w:num w:numId="10" w16cid:durableId="707342488">
    <w:abstractNumId w:val="9"/>
  </w:num>
  <w:num w:numId="11" w16cid:durableId="1858887704">
    <w:abstractNumId w:val="10"/>
  </w:num>
  <w:num w:numId="12" w16cid:durableId="352732731">
    <w:abstractNumId w:val="11"/>
  </w:num>
  <w:num w:numId="13" w16cid:durableId="1938175470">
    <w:abstractNumId w:val="12"/>
  </w:num>
  <w:num w:numId="14" w16cid:durableId="723220622">
    <w:abstractNumId w:val="13"/>
  </w:num>
  <w:num w:numId="15" w16cid:durableId="2134516766">
    <w:abstractNumId w:val="14"/>
  </w:num>
  <w:num w:numId="16" w16cid:durableId="36780177">
    <w:abstractNumId w:val="15"/>
  </w:num>
  <w:num w:numId="17" w16cid:durableId="1407724279">
    <w:abstractNumId w:val="16"/>
  </w:num>
  <w:num w:numId="18" w16cid:durableId="388648384">
    <w:abstractNumId w:val="17"/>
  </w:num>
  <w:num w:numId="19" w16cid:durableId="349992886">
    <w:abstractNumId w:val="18"/>
  </w:num>
  <w:num w:numId="20" w16cid:durableId="1754007692">
    <w:abstractNumId w:val="19"/>
  </w:num>
  <w:num w:numId="21" w16cid:durableId="178663065">
    <w:abstractNumId w:val="20"/>
  </w:num>
  <w:num w:numId="22" w16cid:durableId="157163175">
    <w:abstractNumId w:val="21"/>
  </w:num>
  <w:num w:numId="23" w16cid:durableId="37903506">
    <w:abstractNumId w:val="22"/>
  </w:num>
  <w:num w:numId="24" w16cid:durableId="491869382">
    <w:abstractNumId w:val="23"/>
  </w:num>
  <w:num w:numId="25" w16cid:durableId="378824389">
    <w:abstractNumId w:val="24"/>
  </w:num>
  <w:num w:numId="26" w16cid:durableId="438644302">
    <w:abstractNumId w:val="25"/>
  </w:num>
  <w:num w:numId="27" w16cid:durableId="856234120">
    <w:abstractNumId w:val="26"/>
  </w:num>
  <w:num w:numId="28" w16cid:durableId="352145589">
    <w:abstractNumId w:val="27"/>
  </w:num>
  <w:num w:numId="29" w16cid:durableId="1928922999">
    <w:abstractNumId w:val="28"/>
  </w:num>
  <w:num w:numId="30" w16cid:durableId="2041776366">
    <w:abstractNumId w:val="29"/>
  </w:num>
  <w:num w:numId="31" w16cid:durableId="1091043838">
    <w:abstractNumId w:val="30"/>
  </w:num>
  <w:num w:numId="32" w16cid:durableId="1196576702">
    <w:abstractNumId w:val="31"/>
  </w:num>
  <w:num w:numId="33" w16cid:durableId="948509656">
    <w:abstractNumId w:val="32"/>
  </w:num>
  <w:num w:numId="34" w16cid:durableId="2063945999">
    <w:abstractNumId w:val="33"/>
  </w:num>
  <w:num w:numId="35" w16cid:durableId="2096590340">
    <w:abstractNumId w:val="34"/>
  </w:num>
  <w:num w:numId="36" w16cid:durableId="101997191">
    <w:abstractNumId w:val="35"/>
  </w:num>
  <w:num w:numId="37" w16cid:durableId="2011790552">
    <w:abstractNumId w:val="36"/>
  </w:num>
  <w:num w:numId="38" w16cid:durableId="1444419755">
    <w:abstractNumId w:val="37"/>
  </w:num>
  <w:num w:numId="39" w16cid:durableId="243955335">
    <w:abstractNumId w:val="38"/>
  </w:num>
  <w:num w:numId="40" w16cid:durableId="107360836">
    <w:abstractNumId w:val="39"/>
  </w:num>
  <w:num w:numId="41" w16cid:durableId="1392265651">
    <w:abstractNumId w:val="40"/>
  </w:num>
  <w:num w:numId="42" w16cid:durableId="488332401">
    <w:abstractNumId w:val="41"/>
  </w:num>
  <w:num w:numId="43" w16cid:durableId="740106943">
    <w:abstractNumId w:val="42"/>
  </w:num>
  <w:num w:numId="44" w16cid:durableId="334650717">
    <w:abstractNumId w:val="43"/>
  </w:num>
  <w:num w:numId="45" w16cid:durableId="1193230275">
    <w:abstractNumId w:val="44"/>
  </w:num>
  <w:num w:numId="46" w16cid:durableId="331421764">
    <w:abstractNumId w:val="45"/>
  </w:num>
  <w:num w:numId="47" w16cid:durableId="1040279663">
    <w:abstractNumId w:val="46"/>
  </w:num>
  <w:num w:numId="48" w16cid:durableId="905988558">
    <w:abstractNumId w:val="47"/>
  </w:num>
  <w:num w:numId="49" w16cid:durableId="1784375450">
    <w:abstractNumId w:val="48"/>
  </w:num>
  <w:num w:numId="50" w16cid:durableId="1406144754">
    <w:abstractNumId w:val="49"/>
  </w:num>
  <w:num w:numId="51" w16cid:durableId="892158861">
    <w:abstractNumId w:val="50"/>
  </w:num>
  <w:num w:numId="52" w16cid:durableId="1808624292">
    <w:abstractNumId w:val="51"/>
  </w:num>
  <w:num w:numId="53" w16cid:durableId="1049375127">
    <w:abstractNumId w:val="52"/>
  </w:num>
  <w:num w:numId="54" w16cid:durableId="234515593">
    <w:abstractNumId w:val="53"/>
  </w:num>
  <w:num w:numId="55" w16cid:durableId="873348473">
    <w:abstractNumId w:val="54"/>
  </w:num>
  <w:num w:numId="56" w16cid:durableId="458306042">
    <w:abstractNumId w:val="55"/>
  </w:num>
  <w:num w:numId="57" w16cid:durableId="760177903">
    <w:abstractNumId w:val="56"/>
  </w:num>
  <w:num w:numId="58" w16cid:durableId="1371224339">
    <w:abstractNumId w:val="57"/>
  </w:num>
  <w:num w:numId="59" w16cid:durableId="1277713121">
    <w:abstractNumId w:val="58"/>
  </w:num>
  <w:num w:numId="60" w16cid:durableId="101851488">
    <w:abstractNumId w:val="59"/>
  </w:num>
  <w:num w:numId="61" w16cid:durableId="105545175">
    <w:abstractNumId w:val="60"/>
  </w:num>
  <w:num w:numId="62" w16cid:durableId="1880702460">
    <w:abstractNumId w:val="61"/>
  </w:num>
  <w:num w:numId="63" w16cid:durableId="2125729834">
    <w:abstractNumId w:val="62"/>
  </w:num>
  <w:num w:numId="64" w16cid:durableId="530992273">
    <w:abstractNumId w:val="63"/>
  </w:num>
  <w:num w:numId="65" w16cid:durableId="2106723136">
    <w:abstractNumId w:val="64"/>
  </w:num>
  <w:num w:numId="66" w16cid:durableId="1673070651">
    <w:abstractNumId w:val="65"/>
  </w:num>
  <w:num w:numId="67" w16cid:durableId="576794337">
    <w:abstractNumId w:val="66"/>
  </w:num>
  <w:num w:numId="68" w16cid:durableId="478305113">
    <w:abstractNumId w:val="67"/>
  </w:num>
  <w:num w:numId="69" w16cid:durableId="1006979408">
    <w:abstractNumId w:val="68"/>
  </w:num>
  <w:num w:numId="70" w16cid:durableId="69814741">
    <w:abstractNumId w:val="69"/>
  </w:num>
  <w:num w:numId="71" w16cid:durableId="237330815">
    <w:abstractNumId w:val="70"/>
  </w:num>
  <w:num w:numId="72" w16cid:durableId="845437129">
    <w:abstractNumId w:val="71"/>
  </w:num>
  <w:num w:numId="73" w16cid:durableId="333805068">
    <w:abstractNumId w:val="72"/>
  </w:num>
  <w:num w:numId="74" w16cid:durableId="420151342">
    <w:abstractNumId w:val="73"/>
  </w:num>
  <w:num w:numId="75" w16cid:durableId="1924365374">
    <w:abstractNumId w:val="74"/>
  </w:num>
  <w:num w:numId="76" w16cid:durableId="615452643">
    <w:abstractNumId w:val="75"/>
  </w:num>
  <w:num w:numId="77" w16cid:durableId="582379001">
    <w:abstractNumId w:val="76"/>
  </w:num>
  <w:num w:numId="78" w16cid:durableId="38752655">
    <w:abstractNumId w:val="77"/>
  </w:num>
  <w:num w:numId="79" w16cid:durableId="951132242">
    <w:abstractNumId w:val="78"/>
  </w:num>
  <w:num w:numId="80" w16cid:durableId="2101173905">
    <w:abstractNumId w:val="79"/>
  </w:num>
  <w:num w:numId="81" w16cid:durableId="699016869">
    <w:abstractNumId w:val="80"/>
  </w:num>
  <w:num w:numId="82" w16cid:durableId="1245072292">
    <w:abstractNumId w:val="81"/>
  </w:num>
  <w:num w:numId="83" w16cid:durableId="2101293390">
    <w:abstractNumId w:val="82"/>
  </w:num>
  <w:num w:numId="84" w16cid:durableId="490677213">
    <w:abstractNumId w:val="83"/>
  </w:num>
  <w:num w:numId="85" w16cid:durableId="1768454378">
    <w:abstractNumId w:val="84"/>
  </w:num>
  <w:num w:numId="86" w16cid:durableId="1456605808">
    <w:abstractNumId w:val="85"/>
  </w:num>
  <w:num w:numId="87" w16cid:durableId="2131119206">
    <w:abstractNumId w:val="86"/>
  </w:num>
  <w:num w:numId="88" w16cid:durableId="378482548">
    <w:abstractNumId w:val="87"/>
  </w:num>
  <w:num w:numId="89" w16cid:durableId="1706326905">
    <w:abstractNumId w:val="88"/>
  </w:num>
  <w:num w:numId="90" w16cid:durableId="820148318">
    <w:abstractNumId w:val="89"/>
  </w:num>
  <w:num w:numId="91" w16cid:durableId="1976908613">
    <w:abstractNumId w:val="90"/>
  </w:num>
  <w:num w:numId="92" w16cid:durableId="978461243">
    <w:abstractNumId w:val="91"/>
  </w:num>
  <w:num w:numId="93" w16cid:durableId="710694045">
    <w:abstractNumId w:val="92"/>
  </w:num>
  <w:num w:numId="94" w16cid:durableId="583148864">
    <w:abstractNumId w:val="93"/>
  </w:num>
  <w:num w:numId="95" w16cid:durableId="804855267">
    <w:abstractNumId w:val="94"/>
  </w:num>
  <w:num w:numId="96" w16cid:durableId="1911772962">
    <w:abstractNumId w:val="95"/>
  </w:num>
  <w:num w:numId="97" w16cid:durableId="28117819">
    <w:abstractNumId w:val="96"/>
  </w:num>
  <w:num w:numId="98" w16cid:durableId="1130173169">
    <w:abstractNumId w:val="97"/>
  </w:num>
  <w:num w:numId="99" w16cid:durableId="1600136683">
    <w:abstractNumId w:val="98"/>
  </w:num>
  <w:num w:numId="100" w16cid:durableId="574555337">
    <w:abstractNumId w:val="99"/>
  </w:num>
  <w:num w:numId="101" w16cid:durableId="1717657940">
    <w:abstractNumId w:val="100"/>
  </w:num>
  <w:num w:numId="102" w16cid:durableId="151262274">
    <w:abstractNumId w:val="101"/>
  </w:num>
  <w:num w:numId="103" w16cid:durableId="113404629">
    <w:abstractNumId w:val="102"/>
  </w:num>
  <w:num w:numId="104" w16cid:durableId="1094784734">
    <w:abstractNumId w:val="103"/>
  </w:num>
  <w:num w:numId="105" w16cid:durableId="162015902">
    <w:abstractNumId w:val="104"/>
  </w:num>
  <w:num w:numId="106" w16cid:durableId="249966771">
    <w:abstractNumId w:val="105"/>
  </w:num>
  <w:num w:numId="107" w16cid:durableId="66345595">
    <w:abstractNumId w:val="106"/>
  </w:num>
  <w:num w:numId="108" w16cid:durableId="1512334061">
    <w:abstractNumId w:val="107"/>
  </w:num>
  <w:num w:numId="109" w16cid:durableId="866915263">
    <w:abstractNumId w:val="108"/>
  </w:num>
  <w:num w:numId="110" w16cid:durableId="185755775">
    <w:abstractNumId w:val="109"/>
  </w:num>
  <w:num w:numId="111" w16cid:durableId="1905750165">
    <w:abstractNumId w:val="110"/>
  </w:num>
  <w:num w:numId="112" w16cid:durableId="1933390734">
    <w:abstractNumId w:val="111"/>
  </w:num>
  <w:num w:numId="113" w16cid:durableId="1702780234">
    <w:abstractNumId w:val="112"/>
  </w:num>
  <w:num w:numId="114" w16cid:durableId="1462502460">
    <w:abstractNumId w:val="113"/>
  </w:num>
  <w:num w:numId="115" w16cid:durableId="976228992">
    <w:abstractNumId w:val="114"/>
  </w:num>
  <w:num w:numId="116" w16cid:durableId="1684823592">
    <w:abstractNumId w:val="115"/>
  </w:num>
  <w:num w:numId="117" w16cid:durableId="415907689">
    <w:abstractNumId w:val="116"/>
  </w:num>
  <w:num w:numId="118" w16cid:durableId="1487745689">
    <w:abstractNumId w:val="117"/>
  </w:num>
  <w:num w:numId="119" w16cid:durableId="123157987">
    <w:abstractNumId w:val="118"/>
  </w:num>
  <w:num w:numId="120" w16cid:durableId="1639991975">
    <w:abstractNumId w:val="119"/>
  </w:num>
  <w:num w:numId="121" w16cid:durableId="1822116996">
    <w:abstractNumId w:val="120"/>
  </w:num>
  <w:num w:numId="122" w16cid:durableId="270670101">
    <w:abstractNumId w:val="121"/>
  </w:num>
  <w:num w:numId="123" w16cid:durableId="675690905">
    <w:abstractNumId w:val="122"/>
  </w:num>
  <w:num w:numId="124" w16cid:durableId="813911676">
    <w:abstractNumId w:val="123"/>
  </w:num>
  <w:num w:numId="125" w16cid:durableId="2055932852">
    <w:abstractNumId w:val="124"/>
  </w:num>
  <w:num w:numId="126" w16cid:durableId="974916470">
    <w:abstractNumId w:val="125"/>
  </w:num>
  <w:num w:numId="127" w16cid:durableId="1544362480">
    <w:abstractNumId w:val="126"/>
  </w:num>
  <w:num w:numId="128" w16cid:durableId="1870414423">
    <w:abstractNumId w:val="127"/>
  </w:num>
  <w:num w:numId="129" w16cid:durableId="446899768">
    <w:abstractNumId w:val="128"/>
  </w:num>
  <w:num w:numId="130" w16cid:durableId="1477069490">
    <w:abstractNumId w:val="129"/>
  </w:num>
  <w:num w:numId="131" w16cid:durableId="1934244955">
    <w:abstractNumId w:val="130"/>
  </w:num>
  <w:num w:numId="132" w16cid:durableId="381516262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468"/>
    <w:rsid w:val="002D3407"/>
    <w:rsid w:val="003D0A51"/>
    <w:rsid w:val="004C7468"/>
    <w:rsid w:val="005358EE"/>
    <w:rsid w:val="005361DE"/>
    <w:rsid w:val="005809F5"/>
    <w:rsid w:val="007D004D"/>
    <w:rsid w:val="008461B0"/>
    <w:rsid w:val="00951285"/>
    <w:rsid w:val="00C23B58"/>
    <w:rsid w:val="00E748BC"/>
    <w:rsid w:val="00E95D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26A2"/>
  <w15:docId w15:val="{4D8DD8F6-5BD1-4148-9FB6-1B74C51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/>
  <dc:description/>
  <cp:lastModifiedBy>cihan ektiricioglu</cp:lastModifiedBy>
  <cp:revision>5</cp:revision>
  <dcterms:created xsi:type="dcterms:W3CDTF">2025-02-13T13:49:00Z</dcterms:created>
  <dcterms:modified xsi:type="dcterms:W3CDTF">2025-02-13T19:35:00Z</dcterms:modified>
</cp:coreProperties>
</file>