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E47EE" w14:paraId="280BE2FE" w14:textId="77777777" w:rsidTr="002E47EE">
        <w:tc>
          <w:tcPr>
            <w:tcW w:w="566" w:type="dxa"/>
          </w:tcPr>
          <w:p w14:paraId="3D26D703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83127" w14:paraId="7E6454AC" w14:textId="77777777">
              <w:trPr>
                <w:trHeight w:val="70"/>
              </w:trPr>
              <w:tc>
                <w:tcPr>
                  <w:tcW w:w="198" w:type="dxa"/>
                </w:tcPr>
                <w:p w14:paraId="161356FF" w14:textId="77777777" w:rsidR="00283127" w:rsidRDefault="002831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EFD445B" w14:textId="77777777" w:rsidR="00283127" w:rsidRDefault="002831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5346173" w14:textId="77777777" w:rsidR="00283127" w:rsidRDefault="002831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83127" w14:paraId="5FC1A87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58B657F" w14:textId="77777777" w:rsidR="00283127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14:paraId="23694D61" w14:textId="77777777" w:rsidR="00283127" w:rsidRDefault="002831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9CA3BC9" w14:textId="77777777" w:rsidR="00283127" w:rsidRDefault="0028312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83127" w14:paraId="55D173ED" w14:textId="77777777">
              <w:trPr>
                <w:trHeight w:val="992"/>
              </w:trPr>
              <w:tc>
                <w:tcPr>
                  <w:tcW w:w="198" w:type="dxa"/>
                </w:tcPr>
                <w:p w14:paraId="6A1155B3" w14:textId="77777777" w:rsidR="00283127" w:rsidRDefault="002831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11A0C0" w14:textId="77777777" w:rsidR="00283127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A92881C" wp14:editId="427C82FF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D50AEBB" w14:textId="77777777" w:rsidR="00283127" w:rsidRDefault="002831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B4C129F" w14:textId="77777777" w:rsidR="00283127" w:rsidRDefault="002831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0736409" w14:textId="77777777" w:rsidR="00283127" w:rsidRDefault="0028312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83127" w14:paraId="37DBD297" w14:textId="77777777">
              <w:trPr>
                <w:trHeight w:val="70"/>
              </w:trPr>
              <w:tc>
                <w:tcPr>
                  <w:tcW w:w="198" w:type="dxa"/>
                </w:tcPr>
                <w:p w14:paraId="5F592FF3" w14:textId="77777777" w:rsidR="00283127" w:rsidRDefault="002831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B9169D8" w14:textId="77777777" w:rsidR="00283127" w:rsidRDefault="002831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4968B3E" w14:textId="77777777" w:rsidR="00283127" w:rsidRDefault="002831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E688217" w14:textId="77777777" w:rsidR="00283127" w:rsidRDefault="002831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A53B1E1" w14:textId="77777777" w:rsidR="00283127" w:rsidRDefault="0028312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72ABA22" w14:textId="77777777" w:rsidR="00283127" w:rsidRDefault="00283127">
            <w:pPr>
              <w:spacing w:after="0" w:line="240" w:lineRule="auto"/>
            </w:pPr>
          </w:p>
        </w:tc>
        <w:tc>
          <w:tcPr>
            <w:tcW w:w="551" w:type="dxa"/>
          </w:tcPr>
          <w:p w14:paraId="095BF67E" w14:textId="77777777" w:rsidR="00283127" w:rsidRDefault="00283127">
            <w:pPr>
              <w:pStyle w:val="EmptyCellLayoutStyle"/>
              <w:spacing w:after="0" w:line="240" w:lineRule="auto"/>
            </w:pPr>
          </w:p>
        </w:tc>
      </w:tr>
      <w:tr w:rsidR="00283127" w14:paraId="564AE7FA" w14:textId="77777777">
        <w:trPr>
          <w:trHeight w:val="283"/>
        </w:trPr>
        <w:tc>
          <w:tcPr>
            <w:tcW w:w="566" w:type="dxa"/>
          </w:tcPr>
          <w:p w14:paraId="6B0FEBFC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DD07D9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682FFDA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9E16E1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DE0708E" w14:textId="77777777" w:rsidR="00283127" w:rsidRDefault="00283127">
            <w:pPr>
              <w:pStyle w:val="EmptyCellLayoutStyle"/>
              <w:spacing w:after="0" w:line="240" w:lineRule="auto"/>
            </w:pPr>
          </w:p>
        </w:tc>
      </w:tr>
      <w:tr w:rsidR="002E47EE" w14:paraId="46B4D8D1" w14:textId="77777777" w:rsidTr="002E47EE">
        <w:tc>
          <w:tcPr>
            <w:tcW w:w="566" w:type="dxa"/>
          </w:tcPr>
          <w:p w14:paraId="12B24D58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283127" w14:paraId="4450FA6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F58B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C7C4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HF106 - Hemşirelik Esasları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5DC2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8DC1" w14:textId="7600EFDA" w:rsidR="00283127" w:rsidRPr="002E47EE" w:rsidRDefault="002E47EE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2E47EE">
                    <w:rPr>
                      <w:rFonts w:asciiTheme="minorHAnsi" w:hAnsiTheme="minorHAnsi" w:cstheme="minorHAnsi"/>
                    </w:rPr>
                    <w:t>Bütünleme</w:t>
                  </w:r>
                </w:p>
              </w:tc>
            </w:tr>
            <w:tr w:rsidR="00283127" w14:paraId="15101B7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5033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A31E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B9FF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4E78" w14:textId="050D94B9" w:rsidR="00283127" w:rsidRPr="002E47EE" w:rsidRDefault="002E47EE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2E47EE">
                    <w:rPr>
                      <w:rFonts w:asciiTheme="minorHAnsi" w:hAnsiTheme="minorHAnsi" w:cstheme="minorHAnsi"/>
                    </w:rPr>
                    <w:t>28.06.2024</w:t>
                  </w:r>
                </w:p>
              </w:tc>
            </w:tr>
            <w:tr w:rsidR="00283127" w14:paraId="349603B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CE8B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7F51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1195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3BB9" w14:textId="77777777" w:rsidR="00283127" w:rsidRPr="002E47EE" w:rsidRDefault="00283127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83127" w14:paraId="4CF4D3F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952F" w14:textId="77777777" w:rsidR="0028312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1DE5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8A60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307B" w14:textId="1DF25D4D" w:rsidR="00283127" w:rsidRPr="002E47EE" w:rsidRDefault="002E47EE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2E47EE">
                    <w:rPr>
                      <w:rFonts w:asciiTheme="minorHAnsi" w:hAnsiTheme="minorHAnsi" w:cstheme="minorHAnsi"/>
                    </w:rPr>
                    <w:t>Derslik 2 (Z05)</w:t>
                  </w:r>
                </w:p>
              </w:tc>
            </w:tr>
          </w:tbl>
          <w:p w14:paraId="6773CF04" w14:textId="77777777" w:rsidR="00283127" w:rsidRDefault="00283127">
            <w:pPr>
              <w:spacing w:after="0" w:line="240" w:lineRule="auto"/>
            </w:pPr>
          </w:p>
        </w:tc>
        <w:tc>
          <w:tcPr>
            <w:tcW w:w="551" w:type="dxa"/>
          </w:tcPr>
          <w:p w14:paraId="4810C726" w14:textId="77777777" w:rsidR="00283127" w:rsidRDefault="00283127">
            <w:pPr>
              <w:pStyle w:val="EmptyCellLayoutStyle"/>
              <w:spacing w:after="0" w:line="240" w:lineRule="auto"/>
            </w:pPr>
          </w:p>
        </w:tc>
      </w:tr>
      <w:tr w:rsidR="00283127" w14:paraId="72F4D2E9" w14:textId="77777777">
        <w:trPr>
          <w:trHeight w:val="283"/>
        </w:trPr>
        <w:tc>
          <w:tcPr>
            <w:tcW w:w="566" w:type="dxa"/>
          </w:tcPr>
          <w:p w14:paraId="22EEA5DD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5DE441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50A6AB5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AC541A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D236C0C" w14:textId="77777777" w:rsidR="00283127" w:rsidRDefault="00283127">
            <w:pPr>
              <w:pStyle w:val="EmptyCellLayoutStyle"/>
              <w:spacing w:after="0" w:line="240" w:lineRule="auto"/>
            </w:pPr>
          </w:p>
        </w:tc>
      </w:tr>
      <w:tr w:rsidR="00283127" w14:paraId="25F85830" w14:textId="77777777">
        <w:tc>
          <w:tcPr>
            <w:tcW w:w="566" w:type="dxa"/>
          </w:tcPr>
          <w:p w14:paraId="354C2A95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3"/>
            </w:tblGrid>
            <w:tr w:rsidR="00283127" w14:paraId="26F421B7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6C5F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54FA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B3D7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3127" w14:paraId="726E382E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1E74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3216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7034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7E449AAA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2CE2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8A6E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221201036 - Zilan YILDIRIR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7DDE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83127" w14:paraId="41544F4E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770D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FAF9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06B7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09F4AB5D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3F59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1546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CD08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24D7FC26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C137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17D2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C003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39EE2C59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F51B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C23C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3ED4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6448AEED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2A4D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88E3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231201053 - Rüya DOĞRU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6027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25635CF8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B68D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341C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231201084 - Hatice KURBAN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FDCC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42B47291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521C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E8F8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231201100 - Azad AYATA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420A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6C17E605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051C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D43F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231201129 - Nevzat ÇELİK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3CE5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36F3853B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3CEF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850D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231201151 - Fatma KÜTÜK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10AD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246F1F69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EDBE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6C89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231201153 - Ahmet YAVUZ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ADCB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0B03E24C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D0BE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DB71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231201170 - Ahmet Buğra TEKİN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76C3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788047E7" w14:textId="77777777" w:rsidTr="002E47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2DB7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907C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231201184 - Onur MEYDAN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B812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46F81C" w14:textId="77777777" w:rsidR="00283127" w:rsidRDefault="00283127">
            <w:pPr>
              <w:spacing w:after="0" w:line="240" w:lineRule="auto"/>
            </w:pPr>
          </w:p>
        </w:tc>
        <w:tc>
          <w:tcPr>
            <w:tcW w:w="283" w:type="dxa"/>
          </w:tcPr>
          <w:p w14:paraId="6CA94FEB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283127" w14:paraId="4B87A279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CD0D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4E1A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283D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3127" w14:paraId="67A264EA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CE88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F153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E6A8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073B259A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5373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58F0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 Tamer GÜLLÜ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DA2F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232F2511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4756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5F2C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221201181 - Mahmut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E5EB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83127" w14:paraId="3CE5D43F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B598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7FCE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BENHACENE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D7C8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783DC907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3E64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636F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231201026 - Uğur ÖZKARA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82C1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092E1144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041B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75AB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231201048 - Serhat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16B0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6CF07D7F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2170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A752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231201076 - Hakan Sami BODUROĞLU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C244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45D55C7E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6653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5B4B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231201097 - Talha BENİCE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F741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5BA6570C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2C8F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3B2C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231201116 - Yunus ÖZMEZ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DCED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18C97536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573B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2D2D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231201148 - Elif Nur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00C5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528B7B63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64F9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5B75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231201152 - Buğra ARIK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576B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781015D7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64CC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CC2A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231201161 - Rahime YALÇIN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29DF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4322FA0B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E466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EA4F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Oltum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FALAY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9698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127" w14:paraId="1B9EFCD8" w14:textId="77777777" w:rsidTr="002E47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5F83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E8C7" w14:textId="77777777" w:rsidR="002831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231201187 - Ömer ODUNKIRAN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D903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9F36850" w14:textId="77777777" w:rsidR="00283127" w:rsidRDefault="00283127">
            <w:pPr>
              <w:spacing w:after="0" w:line="240" w:lineRule="auto"/>
            </w:pPr>
          </w:p>
          <w:p w14:paraId="3A462A7C" w14:textId="77777777" w:rsidR="002E47EE" w:rsidRDefault="002E47EE">
            <w:pPr>
              <w:spacing w:after="0" w:line="240" w:lineRule="auto"/>
            </w:pPr>
          </w:p>
          <w:p w14:paraId="0396AB2F" w14:textId="77777777" w:rsidR="002E47EE" w:rsidRDefault="002E47EE">
            <w:pPr>
              <w:spacing w:after="0" w:line="240" w:lineRule="auto"/>
            </w:pPr>
          </w:p>
          <w:p w14:paraId="0312D021" w14:textId="77777777" w:rsidR="002E47EE" w:rsidRDefault="002E47EE">
            <w:pPr>
              <w:spacing w:after="0" w:line="240" w:lineRule="auto"/>
            </w:pPr>
          </w:p>
          <w:p w14:paraId="4D07C095" w14:textId="77777777" w:rsidR="002E47EE" w:rsidRDefault="002E47EE">
            <w:pPr>
              <w:spacing w:after="0" w:line="240" w:lineRule="auto"/>
            </w:pPr>
          </w:p>
        </w:tc>
        <w:tc>
          <w:tcPr>
            <w:tcW w:w="551" w:type="dxa"/>
          </w:tcPr>
          <w:p w14:paraId="3D73FE87" w14:textId="77777777" w:rsidR="00283127" w:rsidRDefault="00283127">
            <w:pPr>
              <w:pStyle w:val="EmptyCellLayoutStyle"/>
              <w:spacing w:after="0" w:line="240" w:lineRule="auto"/>
            </w:pPr>
          </w:p>
        </w:tc>
      </w:tr>
      <w:tr w:rsidR="00283127" w14:paraId="2B6A82C2" w14:textId="77777777">
        <w:trPr>
          <w:trHeight w:val="283"/>
        </w:trPr>
        <w:tc>
          <w:tcPr>
            <w:tcW w:w="566" w:type="dxa"/>
          </w:tcPr>
          <w:p w14:paraId="435BE66E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7A3DE42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924AB7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4925ED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040A799" w14:textId="77777777" w:rsidR="00283127" w:rsidRDefault="00283127">
            <w:pPr>
              <w:pStyle w:val="EmptyCellLayoutStyle"/>
              <w:spacing w:after="0" w:line="240" w:lineRule="auto"/>
            </w:pPr>
          </w:p>
        </w:tc>
      </w:tr>
      <w:tr w:rsidR="002E47EE" w14:paraId="5B8C3A51" w14:textId="77777777" w:rsidTr="002E47EE">
        <w:tc>
          <w:tcPr>
            <w:tcW w:w="566" w:type="dxa"/>
          </w:tcPr>
          <w:p w14:paraId="30270EB7" w14:textId="77777777" w:rsidR="00283127" w:rsidRDefault="00283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83127" w14:paraId="37F79677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4BD5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23EB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9350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2C99" w14:textId="77777777" w:rsidR="002831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83127" w14:paraId="30FA6020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2581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8A46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730C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8879" w14:textId="77777777" w:rsidR="00283127" w:rsidRDefault="00283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046811F" w14:textId="77777777" w:rsidR="00283127" w:rsidRDefault="00283127">
            <w:pPr>
              <w:spacing w:after="0" w:line="240" w:lineRule="auto"/>
            </w:pPr>
          </w:p>
        </w:tc>
        <w:tc>
          <w:tcPr>
            <w:tcW w:w="551" w:type="dxa"/>
          </w:tcPr>
          <w:p w14:paraId="159DA33E" w14:textId="77777777" w:rsidR="00283127" w:rsidRDefault="00283127">
            <w:pPr>
              <w:pStyle w:val="EmptyCellLayoutStyle"/>
              <w:spacing w:after="0" w:line="240" w:lineRule="auto"/>
            </w:pPr>
          </w:p>
        </w:tc>
      </w:tr>
    </w:tbl>
    <w:p w14:paraId="2DA6297E" w14:textId="77777777" w:rsidR="00283127" w:rsidRDefault="00283127">
      <w:pPr>
        <w:spacing w:after="0" w:line="240" w:lineRule="auto"/>
      </w:pPr>
    </w:p>
    <w:sectPr w:rsidR="0028312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7CD44" w14:textId="77777777" w:rsidR="00EF40DD" w:rsidRDefault="00EF40DD">
      <w:pPr>
        <w:spacing w:after="0" w:line="240" w:lineRule="auto"/>
      </w:pPr>
      <w:r>
        <w:separator/>
      </w:r>
    </w:p>
  </w:endnote>
  <w:endnote w:type="continuationSeparator" w:id="0">
    <w:p w14:paraId="234DF37D" w14:textId="77777777" w:rsidR="00EF40DD" w:rsidRDefault="00EF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83127" w14:paraId="32AF8DDD" w14:textId="77777777">
      <w:tc>
        <w:tcPr>
          <w:tcW w:w="566" w:type="dxa"/>
        </w:tcPr>
        <w:p w14:paraId="35D041AB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1741AB6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E316693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838E08E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90B888A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A8217FC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BDEF024" w14:textId="77777777" w:rsidR="00283127" w:rsidRDefault="00283127">
          <w:pPr>
            <w:pStyle w:val="EmptyCellLayoutStyle"/>
            <w:spacing w:after="0" w:line="240" w:lineRule="auto"/>
          </w:pPr>
        </w:p>
      </w:tc>
    </w:tr>
    <w:tr w:rsidR="00283127" w14:paraId="268D4877" w14:textId="77777777">
      <w:tc>
        <w:tcPr>
          <w:tcW w:w="566" w:type="dxa"/>
        </w:tcPr>
        <w:p w14:paraId="13E229A2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663F73A" w14:textId="77777777" w:rsidR="00283127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AB32DCC" wp14:editId="66F0A567">
                <wp:extent cx="450000" cy="450000"/>
                <wp:effectExtent l="0" t="0" r="0" b="0"/>
                <wp:docPr id="740026699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41061EF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389DCF3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AEE28EC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DA4CCFD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658C513" w14:textId="77777777" w:rsidR="00283127" w:rsidRDefault="00283127">
          <w:pPr>
            <w:pStyle w:val="EmptyCellLayoutStyle"/>
            <w:spacing w:after="0" w:line="240" w:lineRule="auto"/>
          </w:pPr>
        </w:p>
      </w:tc>
    </w:tr>
    <w:tr w:rsidR="00283127" w14:paraId="6A750C9B" w14:textId="77777777">
      <w:tc>
        <w:tcPr>
          <w:tcW w:w="566" w:type="dxa"/>
        </w:tcPr>
        <w:p w14:paraId="1521B98D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9D8122A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13DBB17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83127" w14:paraId="6631AB0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83F0F10" w14:textId="77777777" w:rsidR="00283127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24.06.2024</w:t>
                </w:r>
              </w:p>
            </w:tc>
          </w:tr>
        </w:tbl>
        <w:p w14:paraId="1A7A5AFF" w14:textId="77777777" w:rsidR="00283127" w:rsidRDefault="00283127">
          <w:pPr>
            <w:spacing w:after="0" w:line="240" w:lineRule="auto"/>
          </w:pPr>
        </w:p>
      </w:tc>
      <w:tc>
        <w:tcPr>
          <w:tcW w:w="141" w:type="dxa"/>
        </w:tcPr>
        <w:p w14:paraId="6301B85C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40A8573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2AE796D" w14:textId="77777777" w:rsidR="00283127" w:rsidRDefault="00283127">
          <w:pPr>
            <w:pStyle w:val="EmptyCellLayoutStyle"/>
            <w:spacing w:after="0" w:line="240" w:lineRule="auto"/>
          </w:pPr>
        </w:p>
      </w:tc>
    </w:tr>
    <w:tr w:rsidR="00283127" w14:paraId="38FCFCD2" w14:textId="77777777">
      <w:tc>
        <w:tcPr>
          <w:tcW w:w="566" w:type="dxa"/>
        </w:tcPr>
        <w:p w14:paraId="2771977D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BCD4F94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E72D14F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5D496CC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7A9D472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83127" w14:paraId="2651ED0C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947E612" w14:textId="77777777" w:rsidR="0028312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2FFFBB27" w14:textId="77777777" w:rsidR="00283127" w:rsidRDefault="00283127">
          <w:pPr>
            <w:spacing w:after="0" w:line="240" w:lineRule="auto"/>
          </w:pPr>
        </w:p>
      </w:tc>
      <w:tc>
        <w:tcPr>
          <w:tcW w:w="551" w:type="dxa"/>
        </w:tcPr>
        <w:p w14:paraId="00BBA030" w14:textId="77777777" w:rsidR="00283127" w:rsidRDefault="00283127">
          <w:pPr>
            <w:pStyle w:val="EmptyCellLayoutStyle"/>
            <w:spacing w:after="0" w:line="240" w:lineRule="auto"/>
          </w:pPr>
        </w:p>
      </w:tc>
    </w:tr>
    <w:tr w:rsidR="00283127" w14:paraId="14E0310F" w14:textId="77777777">
      <w:tc>
        <w:tcPr>
          <w:tcW w:w="566" w:type="dxa"/>
        </w:tcPr>
        <w:p w14:paraId="5C7BE4A6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7FF89E0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1591A7C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259E529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DB90EC4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F7849DF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4B6D398" w14:textId="77777777" w:rsidR="00283127" w:rsidRDefault="002831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314FD" w14:textId="77777777" w:rsidR="00EF40DD" w:rsidRDefault="00EF40DD">
      <w:pPr>
        <w:spacing w:after="0" w:line="240" w:lineRule="auto"/>
      </w:pPr>
      <w:r>
        <w:separator/>
      </w:r>
    </w:p>
  </w:footnote>
  <w:footnote w:type="continuationSeparator" w:id="0">
    <w:p w14:paraId="12402FE0" w14:textId="77777777" w:rsidR="00EF40DD" w:rsidRDefault="00EF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83127" w14:paraId="19F9DFA2" w14:textId="77777777">
      <w:tc>
        <w:tcPr>
          <w:tcW w:w="566" w:type="dxa"/>
        </w:tcPr>
        <w:p w14:paraId="7B41413C" w14:textId="77777777" w:rsidR="00283127" w:rsidRDefault="0028312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83127" w14:paraId="24BB45FF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170856C" w14:textId="77777777" w:rsidR="0028312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3F78FF3C" w14:textId="77777777" w:rsidR="00283127" w:rsidRDefault="00283127">
          <w:pPr>
            <w:spacing w:after="0" w:line="240" w:lineRule="auto"/>
          </w:pPr>
        </w:p>
      </w:tc>
      <w:tc>
        <w:tcPr>
          <w:tcW w:w="551" w:type="dxa"/>
        </w:tcPr>
        <w:p w14:paraId="1FE47219" w14:textId="77777777" w:rsidR="00283127" w:rsidRDefault="002831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7195430">
    <w:abstractNumId w:val="0"/>
  </w:num>
  <w:num w:numId="2" w16cid:durableId="893851394">
    <w:abstractNumId w:val="1"/>
  </w:num>
  <w:num w:numId="3" w16cid:durableId="1065184261">
    <w:abstractNumId w:val="2"/>
  </w:num>
  <w:num w:numId="4" w16cid:durableId="1833059057">
    <w:abstractNumId w:val="3"/>
  </w:num>
  <w:num w:numId="5" w16cid:durableId="1881476177">
    <w:abstractNumId w:val="4"/>
  </w:num>
  <w:num w:numId="6" w16cid:durableId="184682148">
    <w:abstractNumId w:val="5"/>
  </w:num>
  <w:num w:numId="7" w16cid:durableId="994533860">
    <w:abstractNumId w:val="6"/>
  </w:num>
  <w:num w:numId="8" w16cid:durableId="1923297843">
    <w:abstractNumId w:val="7"/>
  </w:num>
  <w:num w:numId="9" w16cid:durableId="1360665153">
    <w:abstractNumId w:val="8"/>
  </w:num>
  <w:num w:numId="10" w16cid:durableId="1121270159">
    <w:abstractNumId w:val="9"/>
  </w:num>
  <w:num w:numId="11" w16cid:durableId="214776831">
    <w:abstractNumId w:val="10"/>
  </w:num>
  <w:num w:numId="12" w16cid:durableId="394091540">
    <w:abstractNumId w:val="11"/>
  </w:num>
  <w:num w:numId="13" w16cid:durableId="147795916">
    <w:abstractNumId w:val="12"/>
  </w:num>
  <w:num w:numId="14" w16cid:durableId="1557930076">
    <w:abstractNumId w:val="13"/>
  </w:num>
  <w:num w:numId="15" w16cid:durableId="505243610">
    <w:abstractNumId w:val="14"/>
  </w:num>
  <w:num w:numId="16" w16cid:durableId="1927495884">
    <w:abstractNumId w:val="15"/>
  </w:num>
  <w:num w:numId="17" w16cid:durableId="2007323469">
    <w:abstractNumId w:val="16"/>
  </w:num>
  <w:num w:numId="18" w16cid:durableId="1465077778">
    <w:abstractNumId w:val="17"/>
  </w:num>
  <w:num w:numId="19" w16cid:durableId="1602032912">
    <w:abstractNumId w:val="18"/>
  </w:num>
  <w:num w:numId="20" w16cid:durableId="47153094">
    <w:abstractNumId w:val="19"/>
  </w:num>
  <w:num w:numId="21" w16cid:durableId="1765222420">
    <w:abstractNumId w:val="20"/>
  </w:num>
  <w:num w:numId="22" w16cid:durableId="962879701">
    <w:abstractNumId w:val="21"/>
  </w:num>
  <w:num w:numId="23" w16cid:durableId="1471560523">
    <w:abstractNumId w:val="22"/>
  </w:num>
  <w:num w:numId="24" w16cid:durableId="1553882496">
    <w:abstractNumId w:val="23"/>
  </w:num>
  <w:num w:numId="25" w16cid:durableId="13457258">
    <w:abstractNumId w:val="24"/>
  </w:num>
  <w:num w:numId="26" w16cid:durableId="1319964409">
    <w:abstractNumId w:val="25"/>
  </w:num>
  <w:num w:numId="27" w16cid:durableId="470908890">
    <w:abstractNumId w:val="26"/>
  </w:num>
  <w:num w:numId="28" w16cid:durableId="755592219">
    <w:abstractNumId w:val="27"/>
  </w:num>
  <w:num w:numId="29" w16cid:durableId="1247155110">
    <w:abstractNumId w:val="28"/>
  </w:num>
  <w:num w:numId="30" w16cid:durableId="1342394228">
    <w:abstractNumId w:val="29"/>
  </w:num>
  <w:num w:numId="31" w16cid:durableId="1248344604">
    <w:abstractNumId w:val="30"/>
  </w:num>
  <w:num w:numId="32" w16cid:durableId="1251700407">
    <w:abstractNumId w:val="31"/>
  </w:num>
  <w:num w:numId="33" w16cid:durableId="2139102135">
    <w:abstractNumId w:val="32"/>
  </w:num>
  <w:num w:numId="34" w16cid:durableId="1230263978">
    <w:abstractNumId w:val="33"/>
  </w:num>
  <w:num w:numId="35" w16cid:durableId="502596629">
    <w:abstractNumId w:val="34"/>
  </w:num>
  <w:num w:numId="36" w16cid:durableId="441458053">
    <w:abstractNumId w:val="35"/>
  </w:num>
  <w:num w:numId="37" w16cid:durableId="737361923">
    <w:abstractNumId w:val="36"/>
  </w:num>
  <w:num w:numId="38" w16cid:durableId="2139762814">
    <w:abstractNumId w:val="37"/>
  </w:num>
  <w:num w:numId="39" w16cid:durableId="430510917">
    <w:abstractNumId w:val="38"/>
  </w:num>
  <w:num w:numId="40" w16cid:durableId="185292354">
    <w:abstractNumId w:val="39"/>
  </w:num>
  <w:num w:numId="41" w16cid:durableId="216474628">
    <w:abstractNumId w:val="40"/>
  </w:num>
  <w:num w:numId="42" w16cid:durableId="1114402697">
    <w:abstractNumId w:val="41"/>
  </w:num>
  <w:num w:numId="43" w16cid:durableId="1867913433">
    <w:abstractNumId w:val="42"/>
  </w:num>
  <w:num w:numId="44" w16cid:durableId="52294223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127"/>
    <w:rsid w:val="00283127"/>
    <w:rsid w:val="002E47EE"/>
    <w:rsid w:val="003910E0"/>
    <w:rsid w:val="00E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72B3"/>
  <w15:docId w15:val="{7E409B1F-DB18-4427-AA00-D677694C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1059</Characters>
  <Application>Microsoft Office Word</Application>
  <DocSecurity>0</DocSecurity>
  <Lines>176</Lines>
  <Paragraphs>106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sevil olgun</cp:lastModifiedBy>
  <cp:revision>2</cp:revision>
  <dcterms:created xsi:type="dcterms:W3CDTF">2024-06-24T19:30:00Z</dcterms:created>
  <dcterms:modified xsi:type="dcterms:W3CDTF">2024-06-24T19:35:00Z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10a20f49b517729f1eb3519afea4b0fc0da6a9ec258096148a4720994ed97118</vt:lpwstr>
  </property>
</Properties>
</file>