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44B50" w14:paraId="681AF487" w14:textId="77777777" w:rsidTr="00D44B50">
        <w:tc>
          <w:tcPr>
            <w:tcW w:w="566" w:type="dxa"/>
          </w:tcPr>
          <w:p w14:paraId="25DF35ED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B006C" w14:paraId="4E29BBD7" w14:textId="77777777">
              <w:trPr>
                <w:trHeight w:val="70"/>
              </w:trPr>
              <w:tc>
                <w:tcPr>
                  <w:tcW w:w="198" w:type="dxa"/>
                </w:tcPr>
                <w:p w14:paraId="7F24926C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9122475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80D73A6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B006C" w14:paraId="1A868BE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1A644D" w14:textId="77777777" w:rsidR="00CB006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14:paraId="36B20405" w14:textId="77777777" w:rsidR="00CB006C" w:rsidRDefault="00CB00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510B41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006C" w14:paraId="1BD786BA" w14:textId="77777777">
              <w:trPr>
                <w:trHeight w:val="992"/>
              </w:trPr>
              <w:tc>
                <w:tcPr>
                  <w:tcW w:w="198" w:type="dxa"/>
                </w:tcPr>
                <w:p w14:paraId="32181148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BB964" w14:textId="77777777" w:rsidR="00CB006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3C63EE" wp14:editId="64D2993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9E4210C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FD49C87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A85D8B6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006C" w14:paraId="05891F6E" w14:textId="77777777">
              <w:trPr>
                <w:trHeight w:val="70"/>
              </w:trPr>
              <w:tc>
                <w:tcPr>
                  <w:tcW w:w="198" w:type="dxa"/>
                </w:tcPr>
                <w:p w14:paraId="3658416C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2D29A62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4798CC1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6197200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9373214" w14:textId="77777777" w:rsidR="00CB006C" w:rsidRDefault="00CB00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8878398" w14:textId="77777777" w:rsidR="00CB006C" w:rsidRDefault="00CB006C">
            <w:pPr>
              <w:spacing w:after="0" w:line="240" w:lineRule="auto"/>
            </w:pPr>
          </w:p>
        </w:tc>
        <w:tc>
          <w:tcPr>
            <w:tcW w:w="551" w:type="dxa"/>
          </w:tcPr>
          <w:p w14:paraId="07D09619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  <w:tr w:rsidR="00CB006C" w14:paraId="2A181ECE" w14:textId="77777777">
        <w:trPr>
          <w:trHeight w:val="283"/>
        </w:trPr>
        <w:tc>
          <w:tcPr>
            <w:tcW w:w="566" w:type="dxa"/>
          </w:tcPr>
          <w:p w14:paraId="6D23C8C4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D9EC5C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4D414B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CE92BF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E05B37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  <w:tr w:rsidR="00D44B50" w14:paraId="1270407D" w14:textId="77777777" w:rsidTr="00D44B50">
        <w:tc>
          <w:tcPr>
            <w:tcW w:w="566" w:type="dxa"/>
          </w:tcPr>
          <w:p w14:paraId="7A6285CC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CB006C" w14:paraId="7FC5825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F75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882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966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FA5C" w14:textId="153D82F7" w:rsidR="00CB006C" w:rsidRPr="00D44B50" w:rsidRDefault="00D44B50">
                  <w:pPr>
                    <w:spacing w:after="0" w:line="240" w:lineRule="auto"/>
                  </w:pPr>
                  <w:r>
                    <w:t>Bütünleme</w:t>
                  </w:r>
                </w:p>
              </w:tc>
            </w:tr>
            <w:tr w:rsidR="00CB006C" w14:paraId="6104C4D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6661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86C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144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2DC" w14:textId="68CDB0B5" w:rsidR="00CB006C" w:rsidRPr="00D44B50" w:rsidRDefault="00D44B50">
                  <w:pPr>
                    <w:spacing w:after="0" w:line="240" w:lineRule="auto"/>
                  </w:pPr>
                  <w:r>
                    <w:t>28.06.2024</w:t>
                  </w:r>
                </w:p>
              </w:tc>
            </w:tr>
            <w:tr w:rsidR="00CB006C" w14:paraId="296F68E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1E5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B118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61E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72EB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B48E8D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37D9" w14:textId="77777777" w:rsidR="00CB006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AF4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622E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59C1" w14:textId="4E22733D" w:rsidR="00CB006C" w:rsidRPr="00D44B50" w:rsidRDefault="00D44B50">
                  <w:pPr>
                    <w:spacing w:after="0" w:line="240" w:lineRule="auto"/>
                  </w:pPr>
                  <w:r>
                    <w:t>Amfi-1</w:t>
                  </w:r>
                </w:p>
              </w:tc>
            </w:tr>
          </w:tbl>
          <w:p w14:paraId="0718CAD6" w14:textId="77777777" w:rsidR="00CB006C" w:rsidRDefault="00CB006C">
            <w:pPr>
              <w:spacing w:after="0" w:line="240" w:lineRule="auto"/>
            </w:pPr>
          </w:p>
        </w:tc>
        <w:tc>
          <w:tcPr>
            <w:tcW w:w="551" w:type="dxa"/>
          </w:tcPr>
          <w:p w14:paraId="2708AA0B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  <w:tr w:rsidR="00CB006C" w14:paraId="4651E34F" w14:textId="77777777">
        <w:trPr>
          <w:trHeight w:val="283"/>
        </w:trPr>
        <w:tc>
          <w:tcPr>
            <w:tcW w:w="566" w:type="dxa"/>
          </w:tcPr>
          <w:p w14:paraId="7766C2BD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49C9DE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D21134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EAE3A4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2BC5D9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  <w:tr w:rsidR="00CB006C" w14:paraId="039E1E4F" w14:textId="77777777">
        <w:tc>
          <w:tcPr>
            <w:tcW w:w="566" w:type="dxa"/>
          </w:tcPr>
          <w:p w14:paraId="4E8A207F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B006C" w14:paraId="0C3807AE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76F7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9881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E3D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B006C" w14:paraId="6727B137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68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7633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2F4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690F8CB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E5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D1DC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C8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513BC8B0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46BC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5C9C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9CFF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6F976585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0E9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6D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B09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1E61395A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8393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361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3D4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6D7FDA74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E10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1C4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3870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7A0E9EB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611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E2D0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132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0F338E8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8C2D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6FD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6E9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15B1420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D4C8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AE7D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85E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6119E68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60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CD6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4A0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53E1A15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548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B68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1CD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46AD153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2A0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CA6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F521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66214DEA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2AED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B4C5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A7E9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98251A0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F3A9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23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EE2E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2AC5BFC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4B8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629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907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D888AF5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8F3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F5F3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2D25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22657B8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9A6A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C44D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81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6A4EC9A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F6E6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B338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20C4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7118810F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AEB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0AF8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231201297 - Mohamed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D5BD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7A02ACF1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0EA4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7C86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FD71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B22BF7C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209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401B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7A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1C28A608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541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1D52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C42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66661A8C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384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0B25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95B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6B54B2DF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BB2" w14:textId="6EB7B995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1E29" w14:textId="19576EA9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E436" w14:textId="11393FE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28891C4B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6A4" w14:textId="4A3D01AA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3DAC" w14:textId="2175C069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BCE4" w14:textId="5C552841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1C7C79D6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E40C" w14:textId="3D6333F7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5123" w14:textId="21CD70EF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F11" w14:textId="49F62D50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5665E4F8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B62A" w14:textId="6172515F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2340" w14:textId="79A88D76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3EB8" w14:textId="04353EE4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0954E6B9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594" w14:textId="151F403A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8CB" w14:textId="6AEFA6CB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9F45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32D47CFA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D16" w14:textId="06DE9CA8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727" w14:textId="252C8384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84B1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2DB15374" w14:textId="77777777" w:rsidTr="00D44B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FC31" w14:textId="37BE386B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BA58" w14:textId="17873611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3F1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15511C" w14:textId="77777777" w:rsidR="00CB006C" w:rsidRDefault="00CB006C">
            <w:pPr>
              <w:spacing w:after="0" w:line="240" w:lineRule="auto"/>
            </w:pPr>
          </w:p>
        </w:tc>
        <w:tc>
          <w:tcPr>
            <w:tcW w:w="283" w:type="dxa"/>
          </w:tcPr>
          <w:p w14:paraId="2AD5A0B9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CB006C" w14:paraId="227680EB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B54B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12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6605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B006C" w14:paraId="26D4D516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8C91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E4F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90E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5EBDF9B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CE8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D7CC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8CF1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356AE0E4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011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8650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163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74C0C147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6112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CC00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FB63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68A39FA4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977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99B1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231201054 - Harun Raşit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15BD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B006C" w14:paraId="0D3AB660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851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414A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8302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5DDA5A8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1C4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BB39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23F7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1C1D170D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4B0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18CB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231201113 - Muhammed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9F4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179D6763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64C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4A6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231201150 - Simge ALAGÖZ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457B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B006C" w14:paraId="04CAF25D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36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ADC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0BB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046F20B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97BF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2E9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652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95A6F1F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32D7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75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68A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7D224670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BA94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9BB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D3A0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732CBF92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2210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7E88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C28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299D56D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4A77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659D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FC39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B4BF1B7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6B58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A61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FBEF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67C27602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D6EB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C40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231201278 - Hasan FİDANCAN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D03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1D9D14F6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43A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551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A2DF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525527F8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F3F1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1E79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B18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902C525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2B90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FE52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C73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40756279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D36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297A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231201302 - Ahmed FALAHA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06A2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0F43BD91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8BD4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5FB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C2A9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06C" w14:paraId="2B93AEA5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13EE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6A67" w14:textId="77777777" w:rsidR="00CB00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231201306 - Abdulkerim EL HÜSEYİN EL SELMO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BC31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5517B763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873" w14:textId="4F02AA4E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6795" w14:textId="344C5385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96DF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27F26642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614A" w14:textId="6F2CDF58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403" w14:textId="27811E7E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C1CC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1D825336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62C9" w14:textId="1F7B946D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E18" w14:textId="62F9EC77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0032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6685A8A1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6E7" w14:textId="28F18D63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6FEB" w14:textId="55C9E7FB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4D4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1C3EA6F2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E3E" w14:textId="3DD559EE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3049" w14:textId="3CE7DFD2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076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3CAD28D6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C677" w14:textId="26824565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9F3E" w14:textId="6EACFFD1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E976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B50" w14:paraId="11113075" w14:textId="77777777" w:rsidTr="00D44B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38F" w14:textId="7DDEE3BE" w:rsidR="00D44B50" w:rsidRDefault="00D44B50" w:rsidP="00D44B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1486" w14:textId="6AD3E2BD" w:rsidR="00D44B50" w:rsidRDefault="00D44B50" w:rsidP="00D44B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EC5" w14:textId="77777777" w:rsidR="00D44B50" w:rsidRDefault="00D44B50" w:rsidP="00D44B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B9FB9BF" w14:textId="77777777" w:rsidR="00CB006C" w:rsidRDefault="00CB006C">
            <w:pPr>
              <w:spacing w:after="0" w:line="240" w:lineRule="auto"/>
            </w:pPr>
          </w:p>
        </w:tc>
        <w:tc>
          <w:tcPr>
            <w:tcW w:w="551" w:type="dxa"/>
          </w:tcPr>
          <w:p w14:paraId="19A5AB02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  <w:tr w:rsidR="00CB006C" w14:paraId="60AC3257" w14:textId="77777777">
        <w:trPr>
          <w:trHeight w:val="283"/>
        </w:trPr>
        <w:tc>
          <w:tcPr>
            <w:tcW w:w="566" w:type="dxa"/>
          </w:tcPr>
          <w:p w14:paraId="63FD611D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837A05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ECB52E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EF9BB9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35E557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  <w:tr w:rsidR="00D44B50" w14:paraId="7C07BE8D" w14:textId="77777777" w:rsidTr="00D44B50">
        <w:tc>
          <w:tcPr>
            <w:tcW w:w="566" w:type="dxa"/>
          </w:tcPr>
          <w:p w14:paraId="4914177C" w14:textId="77777777" w:rsidR="00CB006C" w:rsidRDefault="00CB0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B006C" w14:paraId="39D4E4C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EC2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B2BA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8A00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25C" w14:textId="77777777" w:rsidR="00CB00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B006C" w14:paraId="535A1BB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60D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9D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60C5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22DC" w14:textId="77777777" w:rsidR="00CB006C" w:rsidRDefault="00CB0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E68530" w14:textId="77777777" w:rsidR="00CB006C" w:rsidRDefault="00CB006C">
            <w:pPr>
              <w:spacing w:after="0" w:line="240" w:lineRule="auto"/>
            </w:pPr>
          </w:p>
        </w:tc>
        <w:tc>
          <w:tcPr>
            <w:tcW w:w="551" w:type="dxa"/>
          </w:tcPr>
          <w:p w14:paraId="0BF974EF" w14:textId="77777777" w:rsidR="00CB006C" w:rsidRDefault="00CB006C">
            <w:pPr>
              <w:pStyle w:val="EmptyCellLayoutStyle"/>
              <w:spacing w:after="0" w:line="240" w:lineRule="auto"/>
            </w:pPr>
          </w:p>
        </w:tc>
      </w:tr>
    </w:tbl>
    <w:p w14:paraId="50261D3C" w14:textId="77777777" w:rsidR="00CB006C" w:rsidRDefault="00CB006C">
      <w:pPr>
        <w:spacing w:after="0" w:line="240" w:lineRule="auto"/>
      </w:pPr>
    </w:p>
    <w:sectPr w:rsidR="00CB006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A492C" w14:textId="77777777" w:rsidR="00914D77" w:rsidRDefault="00914D77">
      <w:pPr>
        <w:spacing w:after="0" w:line="240" w:lineRule="auto"/>
      </w:pPr>
      <w:r>
        <w:separator/>
      </w:r>
    </w:p>
  </w:endnote>
  <w:endnote w:type="continuationSeparator" w:id="0">
    <w:p w14:paraId="1A830844" w14:textId="77777777" w:rsidR="00914D77" w:rsidRDefault="0091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B006C" w14:paraId="711DF143" w14:textId="77777777">
      <w:tc>
        <w:tcPr>
          <w:tcW w:w="566" w:type="dxa"/>
        </w:tcPr>
        <w:p w14:paraId="37FDA3DA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883BA2A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0899A2E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9EC7DAD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9E1AB5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C7368D2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891CAD" w14:textId="77777777" w:rsidR="00CB006C" w:rsidRDefault="00CB006C">
          <w:pPr>
            <w:pStyle w:val="EmptyCellLayoutStyle"/>
            <w:spacing w:after="0" w:line="240" w:lineRule="auto"/>
          </w:pPr>
        </w:p>
      </w:tc>
    </w:tr>
    <w:tr w:rsidR="00CB006C" w14:paraId="3550E750" w14:textId="77777777">
      <w:tc>
        <w:tcPr>
          <w:tcW w:w="566" w:type="dxa"/>
        </w:tcPr>
        <w:p w14:paraId="24BD7E12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9A2D37" w14:textId="77777777" w:rsidR="00CB006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74F3B13" wp14:editId="059A051F">
                <wp:extent cx="450000" cy="450000"/>
                <wp:effectExtent l="0" t="0" r="0" b="0"/>
                <wp:docPr id="147667406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9C5650D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4C2AE44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BA43AFF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6782FBD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BCC3D1B" w14:textId="77777777" w:rsidR="00CB006C" w:rsidRDefault="00CB006C">
          <w:pPr>
            <w:pStyle w:val="EmptyCellLayoutStyle"/>
            <w:spacing w:after="0" w:line="240" w:lineRule="auto"/>
          </w:pPr>
        </w:p>
      </w:tc>
    </w:tr>
    <w:tr w:rsidR="00CB006C" w14:paraId="240C56B3" w14:textId="77777777">
      <w:tc>
        <w:tcPr>
          <w:tcW w:w="566" w:type="dxa"/>
        </w:tcPr>
        <w:p w14:paraId="7BC6ABDF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FBC729D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85BA64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B006C" w14:paraId="614536C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44C617F" w14:textId="77777777" w:rsidR="00CB006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24.06.2024</w:t>
                </w:r>
              </w:p>
            </w:tc>
          </w:tr>
        </w:tbl>
        <w:p w14:paraId="3754455E" w14:textId="77777777" w:rsidR="00CB006C" w:rsidRDefault="00CB006C">
          <w:pPr>
            <w:spacing w:after="0" w:line="240" w:lineRule="auto"/>
          </w:pPr>
        </w:p>
      </w:tc>
      <w:tc>
        <w:tcPr>
          <w:tcW w:w="141" w:type="dxa"/>
        </w:tcPr>
        <w:p w14:paraId="36F5FA65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593C6F7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144B623" w14:textId="77777777" w:rsidR="00CB006C" w:rsidRDefault="00CB006C">
          <w:pPr>
            <w:pStyle w:val="EmptyCellLayoutStyle"/>
            <w:spacing w:after="0" w:line="240" w:lineRule="auto"/>
          </w:pPr>
        </w:p>
      </w:tc>
    </w:tr>
    <w:tr w:rsidR="00CB006C" w14:paraId="4FDF5CDE" w14:textId="77777777">
      <w:tc>
        <w:tcPr>
          <w:tcW w:w="566" w:type="dxa"/>
        </w:tcPr>
        <w:p w14:paraId="0866DFC8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DA3AB75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AF5A35C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C88E400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A9FBD33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B006C" w14:paraId="6557914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D2A2844" w14:textId="77777777" w:rsidR="00CB006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B6CD25D" w14:textId="77777777" w:rsidR="00CB006C" w:rsidRDefault="00CB006C">
          <w:pPr>
            <w:spacing w:after="0" w:line="240" w:lineRule="auto"/>
          </w:pPr>
        </w:p>
      </w:tc>
      <w:tc>
        <w:tcPr>
          <w:tcW w:w="551" w:type="dxa"/>
        </w:tcPr>
        <w:p w14:paraId="48CF32DE" w14:textId="77777777" w:rsidR="00CB006C" w:rsidRDefault="00CB006C">
          <w:pPr>
            <w:pStyle w:val="EmptyCellLayoutStyle"/>
            <w:spacing w:after="0" w:line="240" w:lineRule="auto"/>
          </w:pPr>
        </w:p>
      </w:tc>
    </w:tr>
    <w:tr w:rsidR="00CB006C" w14:paraId="4B164C53" w14:textId="77777777">
      <w:tc>
        <w:tcPr>
          <w:tcW w:w="566" w:type="dxa"/>
        </w:tcPr>
        <w:p w14:paraId="46FA91E8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BC4248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478531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CCD9C1E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EAF35B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86B655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10DD7A3" w14:textId="77777777" w:rsidR="00CB006C" w:rsidRDefault="00CB00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A844C" w14:textId="77777777" w:rsidR="00914D77" w:rsidRDefault="00914D77">
      <w:pPr>
        <w:spacing w:after="0" w:line="240" w:lineRule="auto"/>
      </w:pPr>
      <w:r>
        <w:separator/>
      </w:r>
    </w:p>
  </w:footnote>
  <w:footnote w:type="continuationSeparator" w:id="0">
    <w:p w14:paraId="4DEF9A22" w14:textId="77777777" w:rsidR="00914D77" w:rsidRDefault="0091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B006C" w14:paraId="548C2A34" w14:textId="77777777">
      <w:tc>
        <w:tcPr>
          <w:tcW w:w="566" w:type="dxa"/>
        </w:tcPr>
        <w:p w14:paraId="5BC1ADDE" w14:textId="77777777" w:rsidR="00CB006C" w:rsidRDefault="00CB00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B006C" w14:paraId="70E7280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0380A12" w14:textId="77777777" w:rsidR="00CB006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EF6BBE6" w14:textId="77777777" w:rsidR="00CB006C" w:rsidRDefault="00CB006C">
          <w:pPr>
            <w:spacing w:after="0" w:line="240" w:lineRule="auto"/>
          </w:pPr>
        </w:p>
      </w:tc>
      <w:tc>
        <w:tcPr>
          <w:tcW w:w="551" w:type="dxa"/>
        </w:tcPr>
        <w:p w14:paraId="0A936B68" w14:textId="77777777" w:rsidR="00CB006C" w:rsidRDefault="00CB00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9347267">
    <w:abstractNumId w:val="0"/>
  </w:num>
  <w:num w:numId="2" w16cid:durableId="301496799">
    <w:abstractNumId w:val="1"/>
  </w:num>
  <w:num w:numId="3" w16cid:durableId="1457528682">
    <w:abstractNumId w:val="2"/>
  </w:num>
  <w:num w:numId="4" w16cid:durableId="1550071379">
    <w:abstractNumId w:val="3"/>
  </w:num>
  <w:num w:numId="5" w16cid:durableId="1599370743">
    <w:abstractNumId w:val="4"/>
  </w:num>
  <w:num w:numId="6" w16cid:durableId="954021533">
    <w:abstractNumId w:val="5"/>
  </w:num>
  <w:num w:numId="7" w16cid:durableId="1761830048">
    <w:abstractNumId w:val="6"/>
  </w:num>
  <w:num w:numId="8" w16cid:durableId="1750883488">
    <w:abstractNumId w:val="7"/>
  </w:num>
  <w:num w:numId="9" w16cid:durableId="530532098">
    <w:abstractNumId w:val="8"/>
  </w:num>
  <w:num w:numId="10" w16cid:durableId="899096463">
    <w:abstractNumId w:val="9"/>
  </w:num>
  <w:num w:numId="11" w16cid:durableId="1425564784">
    <w:abstractNumId w:val="10"/>
  </w:num>
  <w:num w:numId="12" w16cid:durableId="1792701647">
    <w:abstractNumId w:val="11"/>
  </w:num>
  <w:num w:numId="13" w16cid:durableId="543954804">
    <w:abstractNumId w:val="12"/>
  </w:num>
  <w:num w:numId="14" w16cid:durableId="1979525896">
    <w:abstractNumId w:val="13"/>
  </w:num>
  <w:num w:numId="15" w16cid:durableId="708258715">
    <w:abstractNumId w:val="14"/>
  </w:num>
  <w:num w:numId="16" w16cid:durableId="1099645828">
    <w:abstractNumId w:val="15"/>
  </w:num>
  <w:num w:numId="17" w16cid:durableId="1463693149">
    <w:abstractNumId w:val="16"/>
  </w:num>
  <w:num w:numId="18" w16cid:durableId="860359489">
    <w:abstractNumId w:val="17"/>
  </w:num>
  <w:num w:numId="19" w16cid:durableId="1895114518">
    <w:abstractNumId w:val="18"/>
  </w:num>
  <w:num w:numId="20" w16cid:durableId="93288248">
    <w:abstractNumId w:val="19"/>
  </w:num>
  <w:num w:numId="21" w16cid:durableId="730424741">
    <w:abstractNumId w:val="20"/>
  </w:num>
  <w:num w:numId="22" w16cid:durableId="1471362600">
    <w:abstractNumId w:val="21"/>
  </w:num>
  <w:num w:numId="23" w16cid:durableId="121509619">
    <w:abstractNumId w:val="22"/>
  </w:num>
  <w:num w:numId="24" w16cid:durableId="1145050863">
    <w:abstractNumId w:val="23"/>
  </w:num>
  <w:num w:numId="25" w16cid:durableId="939871778">
    <w:abstractNumId w:val="24"/>
  </w:num>
  <w:num w:numId="26" w16cid:durableId="2019313137">
    <w:abstractNumId w:val="25"/>
  </w:num>
  <w:num w:numId="27" w16cid:durableId="662860070">
    <w:abstractNumId w:val="26"/>
  </w:num>
  <w:num w:numId="28" w16cid:durableId="976378087">
    <w:abstractNumId w:val="27"/>
  </w:num>
  <w:num w:numId="29" w16cid:durableId="753284896">
    <w:abstractNumId w:val="28"/>
  </w:num>
  <w:num w:numId="30" w16cid:durableId="1922711373">
    <w:abstractNumId w:val="29"/>
  </w:num>
  <w:num w:numId="31" w16cid:durableId="1751809421">
    <w:abstractNumId w:val="30"/>
  </w:num>
  <w:num w:numId="32" w16cid:durableId="1341002960">
    <w:abstractNumId w:val="31"/>
  </w:num>
  <w:num w:numId="33" w16cid:durableId="1562326414">
    <w:abstractNumId w:val="32"/>
  </w:num>
  <w:num w:numId="34" w16cid:durableId="1274628681">
    <w:abstractNumId w:val="33"/>
  </w:num>
  <w:num w:numId="35" w16cid:durableId="139275338">
    <w:abstractNumId w:val="34"/>
  </w:num>
  <w:num w:numId="36" w16cid:durableId="691759480">
    <w:abstractNumId w:val="35"/>
  </w:num>
  <w:num w:numId="37" w16cid:durableId="1154571090">
    <w:abstractNumId w:val="36"/>
  </w:num>
  <w:num w:numId="38" w16cid:durableId="1161582615">
    <w:abstractNumId w:val="37"/>
  </w:num>
  <w:num w:numId="39" w16cid:durableId="1389262239">
    <w:abstractNumId w:val="38"/>
  </w:num>
  <w:num w:numId="40" w16cid:durableId="608243470">
    <w:abstractNumId w:val="39"/>
  </w:num>
  <w:num w:numId="41" w16cid:durableId="1829396126">
    <w:abstractNumId w:val="40"/>
  </w:num>
  <w:num w:numId="42" w16cid:durableId="1100491354">
    <w:abstractNumId w:val="41"/>
  </w:num>
  <w:num w:numId="43" w16cid:durableId="1077172350">
    <w:abstractNumId w:val="42"/>
  </w:num>
  <w:num w:numId="44" w16cid:durableId="395779978">
    <w:abstractNumId w:val="43"/>
  </w:num>
  <w:num w:numId="45" w16cid:durableId="1830290503">
    <w:abstractNumId w:val="44"/>
  </w:num>
  <w:num w:numId="46" w16cid:durableId="1164785452">
    <w:abstractNumId w:val="45"/>
  </w:num>
  <w:num w:numId="47" w16cid:durableId="23288045">
    <w:abstractNumId w:val="46"/>
  </w:num>
  <w:num w:numId="48" w16cid:durableId="63668862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06C"/>
    <w:rsid w:val="003910E0"/>
    <w:rsid w:val="00914D77"/>
    <w:rsid w:val="00CB006C"/>
    <w:rsid w:val="00D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4ED2"/>
  <w15:docId w15:val="{7E409B1F-DB18-4427-AA00-D677694C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1909</Characters>
  <Application>Microsoft Office Word</Application>
  <DocSecurity>0</DocSecurity>
  <Lines>318</Lines>
  <Paragraphs>191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sevil olgun</cp:lastModifiedBy>
  <cp:revision>3</cp:revision>
  <dcterms:created xsi:type="dcterms:W3CDTF">2024-06-24T19:18:00Z</dcterms:created>
  <dcterms:modified xsi:type="dcterms:W3CDTF">2024-06-24T19:35:00Z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00507458b7e2fc2f17466772a15c9921609f7e311184b107d0d3e70b2bb7dc3e</vt:lpwstr>
  </property>
</Properties>
</file>