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1788A" w:rsidTr="0051788A"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37B9">
              <w:trPr>
                <w:trHeight w:val="70"/>
              </w:trPr>
              <w:tc>
                <w:tcPr>
                  <w:tcW w:w="198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37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37B9" w:rsidRDefault="007927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D37B9" w:rsidRDefault="008D37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37B9">
              <w:trPr>
                <w:trHeight w:val="992"/>
              </w:trPr>
              <w:tc>
                <w:tcPr>
                  <w:tcW w:w="198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37B9">
              <w:trPr>
                <w:trHeight w:val="70"/>
              </w:trPr>
              <w:tc>
                <w:tcPr>
                  <w:tcW w:w="198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37B9" w:rsidRDefault="008D37B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37B9" w:rsidRDefault="008D37B9">
            <w:pPr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8D37B9">
        <w:trPr>
          <w:trHeight w:val="283"/>
        </w:trPr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51788A" w:rsidTr="0051788A"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0748F" w:rsidTr="00FC57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748F" w:rsidRDefault="001074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748F" w:rsidTr="00FC57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748F" w:rsidRDefault="001074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748F" w:rsidTr="00FC57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748F" w:rsidRDefault="001074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748F" w:rsidTr="00FC57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48F" w:rsidRDefault="001074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748F" w:rsidRDefault="0010748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8D37B9" w:rsidRDefault="008D37B9">
            <w:pPr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8D37B9">
        <w:trPr>
          <w:trHeight w:val="283"/>
        </w:trPr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8D37B9"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37B9" w:rsidRDefault="008D37B9">
            <w:pPr>
              <w:spacing w:after="0" w:line="240" w:lineRule="auto"/>
            </w:pPr>
          </w:p>
        </w:tc>
        <w:tc>
          <w:tcPr>
            <w:tcW w:w="283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37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37B9" w:rsidRDefault="008D37B9">
            <w:pPr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8D37B9">
        <w:trPr>
          <w:trHeight w:val="283"/>
        </w:trPr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  <w:tr w:rsidR="0051788A" w:rsidTr="0051788A">
        <w:tc>
          <w:tcPr>
            <w:tcW w:w="566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37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792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37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37B9" w:rsidRDefault="008D37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37B9" w:rsidRDefault="008D37B9">
            <w:pPr>
              <w:spacing w:after="0" w:line="240" w:lineRule="auto"/>
            </w:pPr>
          </w:p>
        </w:tc>
        <w:tc>
          <w:tcPr>
            <w:tcW w:w="551" w:type="dxa"/>
          </w:tcPr>
          <w:p w:rsidR="008D37B9" w:rsidRDefault="008D37B9">
            <w:pPr>
              <w:pStyle w:val="EmptyCellLayoutStyle"/>
              <w:spacing w:after="0" w:line="240" w:lineRule="auto"/>
            </w:pPr>
          </w:p>
        </w:tc>
      </w:tr>
    </w:tbl>
    <w:p w:rsidR="008D37B9" w:rsidRDefault="008D37B9">
      <w:pPr>
        <w:spacing w:after="0" w:line="240" w:lineRule="auto"/>
      </w:pPr>
    </w:p>
    <w:sectPr w:rsidR="008D37B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C0" w:rsidRDefault="003003C0">
      <w:pPr>
        <w:spacing w:after="0" w:line="240" w:lineRule="auto"/>
      </w:pPr>
      <w:r>
        <w:separator/>
      </w:r>
    </w:p>
  </w:endnote>
  <w:endnote w:type="continuationSeparator" w:id="0">
    <w:p w:rsidR="003003C0" w:rsidRDefault="0030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37B9" w:rsidRDefault="0079278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37B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37B9" w:rsidRDefault="0079278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8D37B9" w:rsidRDefault="008D37B9">
          <w:pPr>
            <w:spacing w:after="0" w:line="240" w:lineRule="auto"/>
          </w:pPr>
        </w:p>
      </w:tc>
      <w:tc>
        <w:tcPr>
          <w:tcW w:w="14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37B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37B9" w:rsidRDefault="007927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37B9" w:rsidRDefault="008D37B9">
          <w:pPr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C0" w:rsidRDefault="003003C0">
      <w:pPr>
        <w:spacing w:after="0" w:line="240" w:lineRule="auto"/>
      </w:pPr>
      <w:r>
        <w:separator/>
      </w:r>
    </w:p>
  </w:footnote>
  <w:footnote w:type="continuationSeparator" w:id="0">
    <w:p w:rsidR="003003C0" w:rsidRDefault="0030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37B9">
      <w:tc>
        <w:tcPr>
          <w:tcW w:w="566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37B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37B9" w:rsidRDefault="007927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37B9" w:rsidRDefault="008D37B9">
          <w:pPr>
            <w:spacing w:after="0" w:line="240" w:lineRule="auto"/>
          </w:pPr>
        </w:p>
      </w:tc>
      <w:tc>
        <w:tcPr>
          <w:tcW w:w="551" w:type="dxa"/>
        </w:tcPr>
        <w:p w:rsidR="008D37B9" w:rsidRDefault="008D37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B9"/>
    <w:rsid w:val="0010748F"/>
    <w:rsid w:val="003003C0"/>
    <w:rsid w:val="0051788A"/>
    <w:rsid w:val="00792780"/>
    <w:rsid w:val="008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6360F-CFED-4514-9A0A-B47680F0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2024-03-19T12:58:00Z</dcterms:created>
  <dcterms:modified xsi:type="dcterms:W3CDTF">2024-03-21T10:09:00Z</dcterms:modified>
</cp:coreProperties>
</file>