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C5710" w:rsidTr="00BC5710"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73010">
              <w:trPr>
                <w:trHeight w:val="70"/>
              </w:trPr>
              <w:tc>
                <w:tcPr>
                  <w:tcW w:w="198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7301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73010" w:rsidRDefault="001975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73010" w:rsidRDefault="003730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3010">
              <w:trPr>
                <w:trHeight w:val="992"/>
              </w:trPr>
              <w:tc>
                <w:tcPr>
                  <w:tcW w:w="198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3010">
              <w:trPr>
                <w:trHeight w:val="70"/>
              </w:trPr>
              <w:tc>
                <w:tcPr>
                  <w:tcW w:w="198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3010" w:rsidRDefault="0037301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73010" w:rsidRDefault="00373010">
            <w:pPr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373010">
        <w:trPr>
          <w:trHeight w:val="283"/>
        </w:trPr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BC5710" w:rsidTr="00BC5710"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BC5710" w:rsidTr="00013BC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HF264 - Kardiyoloji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C5710" w:rsidRDefault="00BC57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C5710" w:rsidTr="00013BC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C5710" w:rsidRDefault="00BC57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C5710" w:rsidTr="00013BC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C5710" w:rsidRDefault="00BC57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C5710" w:rsidTr="00013BC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C5710" w:rsidRDefault="00BC57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C5710" w:rsidRDefault="00BC571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373010" w:rsidRDefault="00373010">
            <w:pPr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373010">
        <w:trPr>
          <w:trHeight w:val="283"/>
        </w:trPr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373010"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3010" w:rsidRDefault="00373010">
            <w:pPr>
              <w:spacing w:after="0" w:line="240" w:lineRule="auto"/>
            </w:pPr>
          </w:p>
        </w:tc>
        <w:tc>
          <w:tcPr>
            <w:tcW w:w="283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301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3010" w:rsidRDefault="00373010">
            <w:pPr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373010">
        <w:trPr>
          <w:trHeight w:val="283"/>
        </w:trPr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  <w:tr w:rsidR="00BC5710" w:rsidTr="00BC5710">
        <w:tc>
          <w:tcPr>
            <w:tcW w:w="566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7301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197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7301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010" w:rsidRDefault="003730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3010" w:rsidRDefault="00373010">
            <w:pPr>
              <w:spacing w:after="0" w:line="240" w:lineRule="auto"/>
            </w:pPr>
          </w:p>
        </w:tc>
        <w:tc>
          <w:tcPr>
            <w:tcW w:w="551" w:type="dxa"/>
          </w:tcPr>
          <w:p w:rsidR="00373010" w:rsidRDefault="00373010">
            <w:pPr>
              <w:pStyle w:val="EmptyCellLayoutStyle"/>
              <w:spacing w:after="0" w:line="240" w:lineRule="auto"/>
            </w:pPr>
          </w:p>
        </w:tc>
      </w:tr>
    </w:tbl>
    <w:p w:rsidR="00373010" w:rsidRDefault="00373010">
      <w:pPr>
        <w:spacing w:after="0" w:line="240" w:lineRule="auto"/>
      </w:pPr>
    </w:p>
    <w:sectPr w:rsidR="0037301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DE" w:rsidRDefault="001975DE">
      <w:pPr>
        <w:spacing w:after="0" w:line="240" w:lineRule="auto"/>
      </w:pPr>
      <w:r>
        <w:separator/>
      </w:r>
    </w:p>
  </w:endnote>
  <w:endnote w:type="continuationSeparator" w:id="0">
    <w:p w:rsidR="001975DE" w:rsidRDefault="0019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73010" w:rsidRDefault="001975D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7301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3010" w:rsidRDefault="001975D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373010" w:rsidRDefault="00373010">
          <w:pPr>
            <w:spacing w:after="0" w:line="240" w:lineRule="auto"/>
          </w:pPr>
        </w:p>
      </w:tc>
      <w:tc>
        <w:tcPr>
          <w:tcW w:w="14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7301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3010" w:rsidRDefault="001975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73010" w:rsidRDefault="00373010">
          <w:pPr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DE" w:rsidRDefault="001975DE">
      <w:pPr>
        <w:spacing w:after="0" w:line="240" w:lineRule="auto"/>
      </w:pPr>
      <w:r>
        <w:separator/>
      </w:r>
    </w:p>
  </w:footnote>
  <w:footnote w:type="continuationSeparator" w:id="0">
    <w:p w:rsidR="001975DE" w:rsidRDefault="0019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73010">
      <w:tc>
        <w:tcPr>
          <w:tcW w:w="566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7301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3010" w:rsidRDefault="001975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73010" w:rsidRDefault="00373010">
          <w:pPr>
            <w:spacing w:after="0" w:line="240" w:lineRule="auto"/>
          </w:pPr>
        </w:p>
      </w:tc>
      <w:tc>
        <w:tcPr>
          <w:tcW w:w="551" w:type="dxa"/>
        </w:tcPr>
        <w:p w:rsidR="00373010" w:rsidRDefault="003730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10"/>
    <w:rsid w:val="001975DE"/>
    <w:rsid w:val="00373010"/>
    <w:rsid w:val="00B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73DC1-FE80-4D60-ADC7-574B906D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2024-03-20T13:41:00Z</dcterms:created>
  <dcterms:modified xsi:type="dcterms:W3CDTF">2024-03-20T13:41:00Z</dcterms:modified>
</cp:coreProperties>
</file>