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47EBB" w:rsidTr="00347EBB"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E0156">
              <w:trPr>
                <w:trHeight w:val="70"/>
              </w:trPr>
              <w:tc>
                <w:tcPr>
                  <w:tcW w:w="198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E015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E0156" w:rsidRDefault="008E4A6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AE0156" w:rsidRDefault="00AE015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E0156">
              <w:trPr>
                <w:trHeight w:val="992"/>
              </w:trPr>
              <w:tc>
                <w:tcPr>
                  <w:tcW w:w="198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E0156">
              <w:trPr>
                <w:trHeight w:val="70"/>
              </w:trPr>
              <w:tc>
                <w:tcPr>
                  <w:tcW w:w="198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E0156" w:rsidRDefault="00AE015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E0156" w:rsidRDefault="00AE0156">
            <w:pPr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AE0156">
        <w:trPr>
          <w:trHeight w:val="283"/>
        </w:trPr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347EBB" w:rsidTr="00347EBB"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47EBB" w:rsidTr="007237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HF259 - Fizik Muayene 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7EBB" w:rsidRDefault="00347EB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7EBB" w:rsidTr="007237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7EBB" w:rsidRDefault="00347EB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7EBB" w:rsidTr="007237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7EBB" w:rsidRDefault="00347EB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7EBB" w:rsidTr="007237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7EBB" w:rsidRDefault="00347E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7EBB" w:rsidRDefault="00347EB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AE0156" w:rsidRDefault="00AE0156">
            <w:pPr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AE0156">
        <w:trPr>
          <w:trHeight w:val="283"/>
        </w:trPr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AE0156"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Hasret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Bilal SURUR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KARACA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Berna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Nur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Sümeyya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DÜNDAR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Buket TUNÇEZ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Cudi BAL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Muhammed ŞAVA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ALTINDAĞ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E0156" w:rsidRDefault="00AE0156">
            <w:pPr>
              <w:spacing w:after="0" w:line="240" w:lineRule="auto"/>
            </w:pPr>
          </w:p>
        </w:tc>
        <w:tc>
          <w:tcPr>
            <w:tcW w:w="283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Miyase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USTA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BATMAZOĞLU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Faruk ATABAY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Orçun Emre GÖKDEMİR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Zeliha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Sena BERDAN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Bülent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Hüsam ACUZ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E0156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Şeyda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E0156" w:rsidRDefault="00AE0156">
            <w:pPr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AE0156">
        <w:trPr>
          <w:trHeight w:val="283"/>
        </w:trPr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AE0156">
        <w:trPr>
          <w:trHeight w:val="283"/>
        </w:trPr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  <w:tr w:rsidR="00347EBB" w:rsidTr="00347EBB">
        <w:tc>
          <w:tcPr>
            <w:tcW w:w="566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E015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8E4A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E015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0156" w:rsidRDefault="00AE015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E0156" w:rsidRDefault="00AE0156">
            <w:pPr>
              <w:spacing w:after="0" w:line="240" w:lineRule="auto"/>
            </w:pPr>
          </w:p>
        </w:tc>
        <w:tc>
          <w:tcPr>
            <w:tcW w:w="551" w:type="dxa"/>
          </w:tcPr>
          <w:p w:rsidR="00AE0156" w:rsidRDefault="00AE0156">
            <w:pPr>
              <w:pStyle w:val="EmptyCellLayoutStyle"/>
              <w:spacing w:after="0" w:line="240" w:lineRule="auto"/>
            </w:pPr>
          </w:p>
        </w:tc>
      </w:tr>
    </w:tbl>
    <w:p w:rsidR="00AE0156" w:rsidRDefault="00AE0156">
      <w:pPr>
        <w:spacing w:after="0" w:line="240" w:lineRule="auto"/>
      </w:pPr>
    </w:p>
    <w:sectPr w:rsidR="00AE0156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68" w:rsidRDefault="008E4A68">
      <w:pPr>
        <w:spacing w:after="0" w:line="240" w:lineRule="auto"/>
      </w:pPr>
      <w:r>
        <w:separator/>
      </w:r>
    </w:p>
  </w:endnote>
  <w:endnote w:type="continuationSeparator" w:id="0">
    <w:p w:rsidR="008E4A68" w:rsidRDefault="008E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E0156" w:rsidRDefault="008E4A6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E015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E0156" w:rsidRDefault="008E4A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AE0156" w:rsidRDefault="00AE0156">
          <w:pPr>
            <w:spacing w:after="0" w:line="240" w:lineRule="auto"/>
          </w:pPr>
        </w:p>
      </w:tc>
      <w:tc>
        <w:tcPr>
          <w:tcW w:w="14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E015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E0156" w:rsidRDefault="008E4A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E0156" w:rsidRDefault="00AE0156">
          <w:pPr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68" w:rsidRDefault="008E4A68">
      <w:pPr>
        <w:spacing w:after="0" w:line="240" w:lineRule="auto"/>
      </w:pPr>
      <w:r>
        <w:separator/>
      </w:r>
    </w:p>
  </w:footnote>
  <w:footnote w:type="continuationSeparator" w:id="0">
    <w:p w:rsidR="008E4A68" w:rsidRDefault="008E4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E0156">
      <w:tc>
        <w:tcPr>
          <w:tcW w:w="566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E015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E0156" w:rsidRDefault="008E4A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E0156" w:rsidRDefault="00AE0156">
          <w:pPr>
            <w:spacing w:after="0" w:line="240" w:lineRule="auto"/>
          </w:pPr>
        </w:p>
      </w:tc>
      <w:tc>
        <w:tcPr>
          <w:tcW w:w="551" w:type="dxa"/>
        </w:tcPr>
        <w:p w:rsidR="00AE0156" w:rsidRDefault="00AE0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56"/>
    <w:rsid w:val="0000589A"/>
    <w:rsid w:val="00347EBB"/>
    <w:rsid w:val="008E4A68"/>
    <w:rsid w:val="00A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A7DCB-EAEC-4D3B-B38F-7D140BA9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2024-03-20T12:45:00Z</dcterms:created>
  <dcterms:modified xsi:type="dcterms:W3CDTF">2024-03-20T12:45:00Z</dcterms:modified>
</cp:coreProperties>
</file>