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0693F" w:rsidTr="00E0693F"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7171C">
              <w:trPr>
                <w:trHeight w:val="70"/>
              </w:trPr>
              <w:tc>
                <w:tcPr>
                  <w:tcW w:w="198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7171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7171C" w:rsidRDefault="00FA60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7171C" w:rsidRDefault="002717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171C">
              <w:trPr>
                <w:trHeight w:val="992"/>
              </w:trPr>
              <w:tc>
                <w:tcPr>
                  <w:tcW w:w="198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171C">
              <w:trPr>
                <w:trHeight w:val="70"/>
              </w:trPr>
              <w:tc>
                <w:tcPr>
                  <w:tcW w:w="198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171C" w:rsidRDefault="0027171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7171C" w:rsidRDefault="0027171C">
            <w:pPr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  <w:tr w:rsidR="0027171C">
        <w:trPr>
          <w:trHeight w:val="283"/>
        </w:trPr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  <w:tr w:rsidR="00E0693F" w:rsidTr="00E0693F"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E0693F" w:rsidTr="00562E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bookmarkStart w:id="0" w:name="_GoBack" w:colFirst="1" w:colLast="1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HF355 - Aile Planlaması Danışmanlığı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0693F" w:rsidRDefault="00E069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bookmarkEnd w:id="0"/>
            <w:tr w:rsidR="00E0693F" w:rsidTr="00562E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0693F" w:rsidRDefault="00E069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0693F" w:rsidTr="00562E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0693F" w:rsidRDefault="00E069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0693F" w:rsidTr="00562E7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693F" w:rsidRDefault="00E06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0693F" w:rsidRDefault="00E069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27171C" w:rsidRDefault="0027171C">
            <w:pPr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  <w:tr w:rsidR="0027171C">
        <w:trPr>
          <w:trHeight w:val="283"/>
        </w:trPr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  <w:tr w:rsidR="0027171C"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KÖROĞLU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171C" w:rsidRDefault="0027171C">
            <w:pPr>
              <w:spacing w:after="0" w:line="240" w:lineRule="auto"/>
            </w:pPr>
          </w:p>
        </w:tc>
        <w:tc>
          <w:tcPr>
            <w:tcW w:w="283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171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171C" w:rsidRDefault="0027171C">
            <w:pPr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  <w:tr w:rsidR="0027171C">
        <w:trPr>
          <w:trHeight w:val="283"/>
        </w:trPr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  <w:tr w:rsidR="00E0693F" w:rsidTr="00E0693F">
        <w:tc>
          <w:tcPr>
            <w:tcW w:w="566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7171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FA60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7171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71C" w:rsidRDefault="002717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171C" w:rsidRDefault="0027171C">
            <w:pPr>
              <w:spacing w:after="0" w:line="240" w:lineRule="auto"/>
            </w:pPr>
          </w:p>
        </w:tc>
        <w:tc>
          <w:tcPr>
            <w:tcW w:w="551" w:type="dxa"/>
          </w:tcPr>
          <w:p w:rsidR="0027171C" w:rsidRDefault="0027171C">
            <w:pPr>
              <w:pStyle w:val="EmptyCellLayoutStyle"/>
              <w:spacing w:after="0" w:line="240" w:lineRule="auto"/>
            </w:pPr>
          </w:p>
        </w:tc>
      </w:tr>
    </w:tbl>
    <w:p w:rsidR="0027171C" w:rsidRDefault="0027171C">
      <w:pPr>
        <w:spacing w:after="0" w:line="240" w:lineRule="auto"/>
      </w:pPr>
    </w:p>
    <w:sectPr w:rsidR="0027171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E9" w:rsidRDefault="00FA60E9">
      <w:pPr>
        <w:spacing w:after="0" w:line="240" w:lineRule="auto"/>
      </w:pPr>
      <w:r>
        <w:separator/>
      </w:r>
    </w:p>
  </w:endnote>
  <w:endnote w:type="continuationSeparator" w:id="0">
    <w:p w:rsidR="00FA60E9" w:rsidRDefault="00FA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7171C">
      <w:tc>
        <w:tcPr>
          <w:tcW w:w="566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</w:tr>
    <w:tr w:rsidR="0027171C">
      <w:tc>
        <w:tcPr>
          <w:tcW w:w="566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7171C" w:rsidRDefault="00FA60E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</w:tr>
    <w:tr w:rsidR="0027171C">
      <w:tc>
        <w:tcPr>
          <w:tcW w:w="566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7171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171C" w:rsidRDefault="00FA60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7171C" w:rsidRDefault="0027171C">
          <w:pPr>
            <w:spacing w:after="0" w:line="240" w:lineRule="auto"/>
          </w:pPr>
        </w:p>
      </w:tc>
      <w:tc>
        <w:tcPr>
          <w:tcW w:w="14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</w:tr>
    <w:tr w:rsidR="0027171C">
      <w:tc>
        <w:tcPr>
          <w:tcW w:w="566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7171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171C" w:rsidRDefault="00FA60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7171C" w:rsidRDefault="0027171C">
          <w:pPr>
            <w:spacing w:after="0" w:line="240" w:lineRule="auto"/>
          </w:pPr>
        </w:p>
      </w:tc>
      <w:tc>
        <w:tcPr>
          <w:tcW w:w="55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</w:tr>
    <w:tr w:rsidR="0027171C">
      <w:tc>
        <w:tcPr>
          <w:tcW w:w="566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E9" w:rsidRDefault="00FA60E9">
      <w:pPr>
        <w:spacing w:after="0" w:line="240" w:lineRule="auto"/>
      </w:pPr>
      <w:r>
        <w:separator/>
      </w:r>
    </w:p>
  </w:footnote>
  <w:footnote w:type="continuationSeparator" w:id="0">
    <w:p w:rsidR="00FA60E9" w:rsidRDefault="00FA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7171C">
      <w:tc>
        <w:tcPr>
          <w:tcW w:w="566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7171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171C" w:rsidRDefault="00FA60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7171C" w:rsidRDefault="0027171C">
          <w:pPr>
            <w:spacing w:after="0" w:line="240" w:lineRule="auto"/>
          </w:pPr>
        </w:p>
      </w:tc>
      <w:tc>
        <w:tcPr>
          <w:tcW w:w="551" w:type="dxa"/>
        </w:tcPr>
        <w:p w:rsidR="0027171C" w:rsidRDefault="002717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1C"/>
    <w:rsid w:val="0027171C"/>
    <w:rsid w:val="00E0693F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2722E-6645-496C-8B65-53EA878D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2024-03-20T08:22:00Z</dcterms:created>
  <dcterms:modified xsi:type="dcterms:W3CDTF">2024-03-20T08:22:00Z</dcterms:modified>
</cp:coreProperties>
</file>