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919A5" w:rsidTr="007919A5"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2BB9">
              <w:trPr>
                <w:trHeight w:val="70"/>
              </w:trPr>
              <w:tc>
                <w:tcPr>
                  <w:tcW w:w="198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D2B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2BB9" w:rsidRDefault="005A64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D2BB9" w:rsidRDefault="00BD2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2BB9">
              <w:trPr>
                <w:trHeight w:val="992"/>
              </w:trPr>
              <w:tc>
                <w:tcPr>
                  <w:tcW w:w="198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2BB9">
              <w:trPr>
                <w:trHeight w:val="70"/>
              </w:trPr>
              <w:tc>
                <w:tcPr>
                  <w:tcW w:w="198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2BB9" w:rsidRDefault="00BD2BB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D2BB9" w:rsidRDefault="00BD2BB9">
            <w:pPr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BD2BB9">
        <w:trPr>
          <w:trHeight w:val="283"/>
        </w:trPr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7919A5" w:rsidTr="007919A5"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919A5" w:rsidTr="00C4250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HF448 - Ruhsal Bozuklukların Biyolojik Temelleri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19A5" w:rsidRDefault="007919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919A5" w:rsidTr="00C4250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19A5" w:rsidRDefault="007919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919A5" w:rsidTr="00C4250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19A5" w:rsidRDefault="007919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919A5" w:rsidTr="00C4250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9A5" w:rsidRDefault="00791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19A5" w:rsidRDefault="007919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1 </w:t>
                  </w:r>
                </w:p>
              </w:tc>
            </w:tr>
          </w:tbl>
          <w:p w:rsidR="00BD2BB9" w:rsidRDefault="00BD2BB9">
            <w:pPr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BD2BB9">
        <w:trPr>
          <w:trHeight w:val="283"/>
        </w:trPr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BD2BB9"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Dilara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2BB9" w:rsidRDefault="00BD2BB9">
            <w:pPr>
              <w:spacing w:after="0" w:line="240" w:lineRule="auto"/>
            </w:pPr>
          </w:p>
        </w:tc>
        <w:tc>
          <w:tcPr>
            <w:tcW w:w="283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2B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2BB9" w:rsidRDefault="00BD2BB9">
            <w:pPr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BD2BB9">
        <w:trPr>
          <w:trHeight w:val="283"/>
        </w:trPr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7919A5" w:rsidTr="007919A5"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D2B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5A6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2B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2BB9" w:rsidRDefault="00BD2B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2BB9" w:rsidRDefault="00BD2BB9">
            <w:pPr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  <w:tr w:rsidR="00BD2BB9">
        <w:trPr>
          <w:trHeight w:val="425"/>
        </w:trPr>
        <w:tc>
          <w:tcPr>
            <w:tcW w:w="566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2BB9" w:rsidRDefault="00BD2BB9">
            <w:pPr>
              <w:pStyle w:val="EmptyCellLayoutStyle"/>
              <w:spacing w:after="0" w:line="240" w:lineRule="auto"/>
            </w:pPr>
          </w:p>
        </w:tc>
      </w:tr>
    </w:tbl>
    <w:p w:rsidR="00BD2BB9" w:rsidRDefault="00BD2BB9">
      <w:pPr>
        <w:spacing w:after="0" w:line="240" w:lineRule="auto"/>
      </w:pPr>
    </w:p>
    <w:sectPr w:rsidR="00BD2BB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28" w:rsidRDefault="00795B28">
      <w:pPr>
        <w:spacing w:after="0" w:line="240" w:lineRule="auto"/>
      </w:pPr>
      <w:r>
        <w:separator/>
      </w:r>
    </w:p>
  </w:endnote>
  <w:endnote w:type="continuationSeparator" w:id="0">
    <w:p w:rsidR="00795B28" w:rsidRDefault="0079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D2BB9">
      <w:tc>
        <w:tcPr>
          <w:tcW w:w="566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</w:tr>
    <w:tr w:rsidR="00BD2BB9">
      <w:tc>
        <w:tcPr>
          <w:tcW w:w="566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D2BB9" w:rsidRDefault="005A644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</w:tr>
    <w:tr w:rsidR="00BD2BB9">
      <w:tc>
        <w:tcPr>
          <w:tcW w:w="566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D2BB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2BB9" w:rsidRDefault="005A644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BD2BB9" w:rsidRDefault="00BD2BB9">
          <w:pPr>
            <w:spacing w:after="0" w:line="240" w:lineRule="auto"/>
          </w:pPr>
        </w:p>
      </w:tc>
      <w:tc>
        <w:tcPr>
          <w:tcW w:w="14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</w:tr>
    <w:tr w:rsidR="00BD2BB9">
      <w:tc>
        <w:tcPr>
          <w:tcW w:w="566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D2BB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2BB9" w:rsidRDefault="005A64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D2BB9" w:rsidRDefault="00BD2BB9">
          <w:pPr>
            <w:spacing w:after="0" w:line="240" w:lineRule="auto"/>
          </w:pPr>
        </w:p>
      </w:tc>
      <w:tc>
        <w:tcPr>
          <w:tcW w:w="55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</w:tr>
    <w:tr w:rsidR="00BD2BB9">
      <w:tc>
        <w:tcPr>
          <w:tcW w:w="566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28" w:rsidRDefault="00795B28">
      <w:pPr>
        <w:spacing w:after="0" w:line="240" w:lineRule="auto"/>
      </w:pPr>
      <w:r>
        <w:separator/>
      </w:r>
    </w:p>
  </w:footnote>
  <w:footnote w:type="continuationSeparator" w:id="0">
    <w:p w:rsidR="00795B28" w:rsidRDefault="0079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D2BB9">
      <w:tc>
        <w:tcPr>
          <w:tcW w:w="566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D2BB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2BB9" w:rsidRDefault="005A64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D2BB9" w:rsidRDefault="00BD2BB9">
          <w:pPr>
            <w:spacing w:after="0" w:line="240" w:lineRule="auto"/>
          </w:pPr>
        </w:p>
      </w:tc>
      <w:tc>
        <w:tcPr>
          <w:tcW w:w="551" w:type="dxa"/>
        </w:tcPr>
        <w:p w:rsidR="00BD2BB9" w:rsidRDefault="00BD2B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B9"/>
    <w:rsid w:val="005A6444"/>
    <w:rsid w:val="007919A5"/>
    <w:rsid w:val="00795B28"/>
    <w:rsid w:val="00926DE4"/>
    <w:rsid w:val="00B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C18DF-DB7D-433F-ADA7-8014F1CD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2023-11-13T13:33:00Z</dcterms:created>
  <dcterms:modified xsi:type="dcterms:W3CDTF">2023-11-13T13:33:00Z</dcterms:modified>
</cp:coreProperties>
</file>