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E0F68" w:rsidTr="005E0F68"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925C5">
              <w:trPr>
                <w:trHeight w:val="70"/>
              </w:trPr>
              <w:tc>
                <w:tcPr>
                  <w:tcW w:w="198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925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925C5" w:rsidRDefault="0017511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925C5" w:rsidRDefault="007925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25C5">
              <w:trPr>
                <w:trHeight w:val="992"/>
              </w:trPr>
              <w:tc>
                <w:tcPr>
                  <w:tcW w:w="198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925C5">
              <w:trPr>
                <w:trHeight w:val="70"/>
              </w:trPr>
              <w:tc>
                <w:tcPr>
                  <w:tcW w:w="198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925C5" w:rsidRDefault="007925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925C5" w:rsidRDefault="007925C5">
            <w:pPr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7925C5">
        <w:trPr>
          <w:trHeight w:val="283"/>
        </w:trPr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5E0F68" w:rsidTr="005E0F68"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72ED8" w:rsidTr="00EB37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72ED8" w:rsidRDefault="00272E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72ED8" w:rsidTr="00EB37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72ED8" w:rsidRDefault="00272E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72ED8" w:rsidTr="00EB37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72ED8" w:rsidRDefault="00272E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72ED8" w:rsidTr="00EB37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ED8" w:rsidRDefault="00272E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72ED8" w:rsidRDefault="00272ED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7925C5" w:rsidRDefault="007925C5">
            <w:pPr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7925C5">
        <w:trPr>
          <w:trHeight w:val="283"/>
        </w:trPr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7925C5"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231201251 - Seda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25C5" w:rsidRDefault="007925C5">
            <w:pPr>
              <w:spacing w:after="0" w:line="240" w:lineRule="auto"/>
            </w:pPr>
          </w:p>
        </w:tc>
        <w:tc>
          <w:tcPr>
            <w:tcW w:w="283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5C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25C5" w:rsidRDefault="007925C5">
            <w:pPr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7925C5">
        <w:trPr>
          <w:trHeight w:val="283"/>
        </w:trPr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7925C5">
        <w:trPr>
          <w:trHeight w:val="283"/>
        </w:trPr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  <w:tr w:rsidR="005E0F68" w:rsidTr="005E0F68">
        <w:tc>
          <w:tcPr>
            <w:tcW w:w="566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925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1751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925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25C5" w:rsidRDefault="00792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25C5" w:rsidRDefault="007925C5">
            <w:pPr>
              <w:spacing w:after="0" w:line="240" w:lineRule="auto"/>
            </w:pPr>
          </w:p>
        </w:tc>
        <w:tc>
          <w:tcPr>
            <w:tcW w:w="551" w:type="dxa"/>
          </w:tcPr>
          <w:p w:rsidR="007925C5" w:rsidRDefault="007925C5">
            <w:pPr>
              <w:pStyle w:val="EmptyCellLayoutStyle"/>
              <w:spacing w:after="0" w:line="240" w:lineRule="auto"/>
            </w:pPr>
          </w:p>
        </w:tc>
      </w:tr>
    </w:tbl>
    <w:p w:rsidR="007925C5" w:rsidRDefault="007925C5">
      <w:pPr>
        <w:spacing w:after="0" w:line="240" w:lineRule="auto"/>
      </w:pPr>
    </w:p>
    <w:sectPr w:rsidR="007925C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40" w:rsidRDefault="00053140">
      <w:pPr>
        <w:spacing w:after="0" w:line="240" w:lineRule="auto"/>
      </w:pPr>
      <w:r>
        <w:separator/>
      </w:r>
    </w:p>
  </w:endnote>
  <w:endnote w:type="continuationSeparator" w:id="0">
    <w:p w:rsidR="00053140" w:rsidRDefault="0005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925C5" w:rsidRDefault="001751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925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25C5" w:rsidRDefault="001751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7925C5" w:rsidRDefault="007925C5">
          <w:pPr>
            <w:spacing w:after="0" w:line="240" w:lineRule="auto"/>
          </w:pPr>
        </w:p>
      </w:tc>
      <w:tc>
        <w:tcPr>
          <w:tcW w:w="14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925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25C5" w:rsidRDefault="001751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925C5" w:rsidRDefault="007925C5">
          <w:pPr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40" w:rsidRDefault="00053140">
      <w:pPr>
        <w:spacing w:after="0" w:line="240" w:lineRule="auto"/>
      </w:pPr>
      <w:r>
        <w:separator/>
      </w:r>
    </w:p>
  </w:footnote>
  <w:footnote w:type="continuationSeparator" w:id="0">
    <w:p w:rsidR="00053140" w:rsidRDefault="0005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925C5">
      <w:tc>
        <w:tcPr>
          <w:tcW w:w="566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925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25C5" w:rsidRDefault="001751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925C5" w:rsidRDefault="007925C5">
          <w:pPr>
            <w:spacing w:after="0" w:line="240" w:lineRule="auto"/>
          </w:pPr>
        </w:p>
      </w:tc>
      <w:tc>
        <w:tcPr>
          <w:tcW w:w="551" w:type="dxa"/>
        </w:tcPr>
        <w:p w:rsidR="007925C5" w:rsidRDefault="007925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5"/>
    <w:rsid w:val="00053140"/>
    <w:rsid w:val="0017511C"/>
    <w:rsid w:val="00272ED8"/>
    <w:rsid w:val="004641EF"/>
    <w:rsid w:val="005E0F68"/>
    <w:rsid w:val="007925C5"/>
    <w:rsid w:val="00B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63EB-56B8-46A9-B69F-4FF0FC0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2023-11-13T12:16:00Z</dcterms:created>
  <dcterms:modified xsi:type="dcterms:W3CDTF">2023-11-13T12:16:00Z</dcterms:modified>
</cp:coreProperties>
</file>