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529A" w:rsidTr="0099529A"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32952">
              <w:trPr>
                <w:trHeight w:val="70"/>
              </w:trPr>
              <w:tc>
                <w:tcPr>
                  <w:tcW w:w="198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3295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32952" w:rsidRDefault="005E395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932952" w:rsidRDefault="00932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952">
              <w:trPr>
                <w:trHeight w:val="992"/>
              </w:trPr>
              <w:tc>
                <w:tcPr>
                  <w:tcW w:w="198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952">
              <w:trPr>
                <w:trHeight w:val="70"/>
              </w:trPr>
              <w:tc>
                <w:tcPr>
                  <w:tcW w:w="198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952" w:rsidRDefault="0093295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32952" w:rsidRDefault="00932952">
            <w:pPr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32952">
        <w:trPr>
          <w:trHeight w:val="283"/>
        </w:trPr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9529A" w:rsidTr="0099529A"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9529A" w:rsidTr="00BC26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HF455 - İşçi Sağlığı ve İşyeri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9529A" w:rsidRDefault="009952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9529A" w:rsidTr="00BC26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9529A" w:rsidRDefault="009952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9529A" w:rsidTr="00BC26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9529A" w:rsidRDefault="009952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9529A" w:rsidTr="00BC26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29A" w:rsidRDefault="009952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9529A" w:rsidRDefault="00F23B0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  <w:bookmarkStart w:id="0" w:name="_GoBack"/>
                  <w:bookmarkEnd w:id="0"/>
                </w:p>
              </w:tc>
            </w:tr>
          </w:tbl>
          <w:p w:rsidR="00932952" w:rsidRDefault="00932952">
            <w:pPr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32952">
        <w:trPr>
          <w:trHeight w:val="283"/>
        </w:trPr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32952"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952" w:rsidRDefault="00932952">
            <w:pPr>
              <w:spacing w:after="0" w:line="240" w:lineRule="auto"/>
            </w:pPr>
          </w:p>
        </w:tc>
        <w:tc>
          <w:tcPr>
            <w:tcW w:w="283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95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952" w:rsidRDefault="00932952">
            <w:pPr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32952">
        <w:trPr>
          <w:trHeight w:val="283"/>
        </w:trPr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32952">
        <w:trPr>
          <w:trHeight w:val="283"/>
        </w:trPr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  <w:tr w:rsidR="0099529A" w:rsidTr="0099529A">
        <w:tc>
          <w:tcPr>
            <w:tcW w:w="566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3295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5E3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3295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52" w:rsidRDefault="009329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952" w:rsidRDefault="00932952">
            <w:pPr>
              <w:spacing w:after="0" w:line="240" w:lineRule="auto"/>
            </w:pPr>
          </w:p>
        </w:tc>
        <w:tc>
          <w:tcPr>
            <w:tcW w:w="551" w:type="dxa"/>
          </w:tcPr>
          <w:p w:rsidR="00932952" w:rsidRDefault="00932952">
            <w:pPr>
              <w:pStyle w:val="EmptyCellLayoutStyle"/>
              <w:spacing w:after="0" w:line="240" w:lineRule="auto"/>
            </w:pPr>
          </w:p>
        </w:tc>
      </w:tr>
    </w:tbl>
    <w:p w:rsidR="00932952" w:rsidRDefault="00932952">
      <w:pPr>
        <w:spacing w:after="0" w:line="240" w:lineRule="auto"/>
      </w:pPr>
    </w:p>
    <w:sectPr w:rsidR="0093295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B3" w:rsidRDefault="008359B3">
      <w:pPr>
        <w:spacing w:after="0" w:line="240" w:lineRule="auto"/>
      </w:pPr>
      <w:r>
        <w:separator/>
      </w:r>
    </w:p>
  </w:endnote>
  <w:endnote w:type="continuationSeparator" w:id="0">
    <w:p w:rsidR="008359B3" w:rsidRDefault="0083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32952">
      <w:tc>
        <w:tcPr>
          <w:tcW w:w="566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</w:tr>
    <w:tr w:rsidR="00932952">
      <w:tc>
        <w:tcPr>
          <w:tcW w:w="566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32952" w:rsidRDefault="005E395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</w:tr>
    <w:tr w:rsidR="00932952">
      <w:tc>
        <w:tcPr>
          <w:tcW w:w="566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3295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952" w:rsidRDefault="005E395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932952" w:rsidRDefault="00932952">
          <w:pPr>
            <w:spacing w:after="0" w:line="240" w:lineRule="auto"/>
          </w:pPr>
        </w:p>
      </w:tc>
      <w:tc>
        <w:tcPr>
          <w:tcW w:w="14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</w:tr>
    <w:tr w:rsidR="00932952">
      <w:tc>
        <w:tcPr>
          <w:tcW w:w="566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3295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952" w:rsidRDefault="005E39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32952" w:rsidRDefault="00932952">
          <w:pPr>
            <w:spacing w:after="0" w:line="240" w:lineRule="auto"/>
          </w:pPr>
        </w:p>
      </w:tc>
      <w:tc>
        <w:tcPr>
          <w:tcW w:w="55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</w:tr>
    <w:tr w:rsidR="00932952">
      <w:tc>
        <w:tcPr>
          <w:tcW w:w="566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B3" w:rsidRDefault="008359B3">
      <w:pPr>
        <w:spacing w:after="0" w:line="240" w:lineRule="auto"/>
      </w:pPr>
      <w:r>
        <w:separator/>
      </w:r>
    </w:p>
  </w:footnote>
  <w:footnote w:type="continuationSeparator" w:id="0">
    <w:p w:rsidR="008359B3" w:rsidRDefault="0083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32952">
      <w:tc>
        <w:tcPr>
          <w:tcW w:w="566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3295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952" w:rsidRDefault="005E39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32952" w:rsidRDefault="00932952">
          <w:pPr>
            <w:spacing w:after="0" w:line="240" w:lineRule="auto"/>
          </w:pPr>
        </w:p>
      </w:tc>
      <w:tc>
        <w:tcPr>
          <w:tcW w:w="551" w:type="dxa"/>
        </w:tcPr>
        <w:p w:rsidR="00932952" w:rsidRDefault="009329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52"/>
    <w:rsid w:val="00155FD9"/>
    <w:rsid w:val="005E3953"/>
    <w:rsid w:val="008359B3"/>
    <w:rsid w:val="00932952"/>
    <w:rsid w:val="0099529A"/>
    <w:rsid w:val="00EE345E"/>
    <w:rsid w:val="00F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0FD"/>
  <w15:docId w15:val="{57209708-996E-4962-9228-5D8E062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2023-11-13T12:06:00Z</dcterms:created>
  <dcterms:modified xsi:type="dcterms:W3CDTF">2024-01-04T12:12:00Z</dcterms:modified>
</cp:coreProperties>
</file>