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D2C8F" w:rsidTr="00ED2C8F"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3E3E">
              <w:trPr>
                <w:trHeight w:val="70"/>
              </w:trPr>
              <w:tc>
                <w:tcPr>
                  <w:tcW w:w="198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83E3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3E3E" w:rsidRDefault="009467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83E3E" w:rsidRDefault="00083E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3E3E">
              <w:trPr>
                <w:trHeight w:val="992"/>
              </w:trPr>
              <w:tc>
                <w:tcPr>
                  <w:tcW w:w="198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3E3E">
              <w:trPr>
                <w:trHeight w:val="70"/>
              </w:trPr>
              <w:tc>
                <w:tcPr>
                  <w:tcW w:w="198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3E3E" w:rsidRDefault="00083E3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3E3E" w:rsidRDefault="00083E3E">
            <w:pPr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083E3E">
        <w:trPr>
          <w:trHeight w:val="283"/>
        </w:trPr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ED2C8F" w:rsidTr="00ED2C8F"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E6908" w:rsidTr="00A259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HF275 - Hematoloji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E6908" w:rsidRDefault="009E69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E6908" w:rsidTr="00A259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E6908" w:rsidRDefault="009E69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E6908" w:rsidTr="00A259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E6908" w:rsidRDefault="009E69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E6908" w:rsidTr="00A2595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908" w:rsidRDefault="009E69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E6908" w:rsidRDefault="009E690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  <w:bookmarkStart w:id="0" w:name="_GoBack"/>
                  <w:bookmarkEnd w:id="0"/>
                </w:p>
              </w:tc>
            </w:tr>
          </w:tbl>
          <w:p w:rsidR="00083E3E" w:rsidRDefault="00083E3E">
            <w:pPr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083E3E">
        <w:trPr>
          <w:trHeight w:val="283"/>
        </w:trPr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083E3E"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E3E" w:rsidRDefault="00083E3E">
            <w:pPr>
              <w:spacing w:after="0" w:line="240" w:lineRule="auto"/>
            </w:pPr>
          </w:p>
        </w:tc>
        <w:tc>
          <w:tcPr>
            <w:tcW w:w="283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3E3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E3E" w:rsidRDefault="00083E3E">
            <w:pPr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083E3E">
        <w:trPr>
          <w:trHeight w:val="283"/>
        </w:trPr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ED2C8F" w:rsidTr="00ED2C8F"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83E3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94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83E3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3E3E" w:rsidRDefault="00083E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3E3E" w:rsidRDefault="00083E3E">
            <w:pPr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  <w:tr w:rsidR="00083E3E">
        <w:trPr>
          <w:trHeight w:val="425"/>
        </w:trPr>
        <w:tc>
          <w:tcPr>
            <w:tcW w:w="566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3E3E" w:rsidRDefault="00083E3E">
            <w:pPr>
              <w:pStyle w:val="EmptyCellLayoutStyle"/>
              <w:spacing w:after="0" w:line="240" w:lineRule="auto"/>
            </w:pPr>
          </w:p>
        </w:tc>
      </w:tr>
    </w:tbl>
    <w:p w:rsidR="00083E3E" w:rsidRDefault="00083E3E">
      <w:pPr>
        <w:spacing w:after="0" w:line="240" w:lineRule="auto"/>
      </w:pPr>
    </w:p>
    <w:sectPr w:rsidR="00083E3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8F" w:rsidRDefault="00B50B8F">
      <w:pPr>
        <w:spacing w:after="0" w:line="240" w:lineRule="auto"/>
      </w:pPr>
      <w:r>
        <w:separator/>
      </w:r>
    </w:p>
  </w:endnote>
  <w:endnote w:type="continuationSeparator" w:id="0">
    <w:p w:rsidR="00B50B8F" w:rsidRDefault="00B5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3E3E" w:rsidRDefault="0094675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83E3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E3E" w:rsidRDefault="009467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083E3E" w:rsidRDefault="00083E3E">
          <w:pPr>
            <w:spacing w:after="0" w:line="240" w:lineRule="auto"/>
          </w:pPr>
        </w:p>
      </w:tc>
      <w:tc>
        <w:tcPr>
          <w:tcW w:w="14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83E3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E3E" w:rsidRDefault="009467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3E3E" w:rsidRDefault="00083E3E">
          <w:pPr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8F" w:rsidRDefault="00B50B8F">
      <w:pPr>
        <w:spacing w:after="0" w:line="240" w:lineRule="auto"/>
      </w:pPr>
      <w:r>
        <w:separator/>
      </w:r>
    </w:p>
  </w:footnote>
  <w:footnote w:type="continuationSeparator" w:id="0">
    <w:p w:rsidR="00B50B8F" w:rsidRDefault="00B5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83E3E">
      <w:tc>
        <w:tcPr>
          <w:tcW w:w="566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83E3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3E3E" w:rsidRDefault="009467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83E3E" w:rsidRDefault="00083E3E">
          <w:pPr>
            <w:spacing w:after="0" w:line="240" w:lineRule="auto"/>
          </w:pPr>
        </w:p>
      </w:tc>
      <w:tc>
        <w:tcPr>
          <w:tcW w:w="551" w:type="dxa"/>
        </w:tcPr>
        <w:p w:rsidR="00083E3E" w:rsidRDefault="00083E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3E"/>
    <w:rsid w:val="00083E3E"/>
    <w:rsid w:val="00946751"/>
    <w:rsid w:val="009E6908"/>
    <w:rsid w:val="00B50B8F"/>
    <w:rsid w:val="00E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3DF8"/>
  <w15:docId w15:val="{FD1A5562-63BA-4009-B379-00B5C1A0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2024-01-04T08:42:00Z</dcterms:created>
  <dcterms:modified xsi:type="dcterms:W3CDTF">2024-01-04T08:49:00Z</dcterms:modified>
</cp:coreProperties>
</file>