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E43F4" w:rsidTr="00EE43F4"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4247E">
              <w:trPr>
                <w:trHeight w:val="70"/>
              </w:trPr>
              <w:tc>
                <w:tcPr>
                  <w:tcW w:w="198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34247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34247E" w:rsidRDefault="00BA169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34247E" w:rsidRDefault="003424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4247E">
              <w:trPr>
                <w:trHeight w:val="992"/>
              </w:trPr>
              <w:tc>
                <w:tcPr>
                  <w:tcW w:w="198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4247E">
              <w:trPr>
                <w:trHeight w:val="70"/>
              </w:trPr>
              <w:tc>
                <w:tcPr>
                  <w:tcW w:w="198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34247E" w:rsidRDefault="0034247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34247E" w:rsidRDefault="0034247E">
            <w:pPr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34247E">
        <w:trPr>
          <w:trHeight w:val="283"/>
        </w:trPr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EE43F4" w:rsidTr="00EE43F4"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EE43F4" w:rsidTr="002C148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HF350 - Çocuk ve Oyun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E43F4" w:rsidRDefault="00EE43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E43F4" w:rsidTr="002C148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E43F4" w:rsidRDefault="00EE43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E43F4" w:rsidTr="002C148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E43F4" w:rsidRDefault="00EE43F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E43F4" w:rsidTr="002C148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E43F4" w:rsidRDefault="00EE43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E43F4" w:rsidRDefault="00FD26E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DERSLİK 2</w:t>
                  </w:r>
                  <w:bookmarkStart w:id="0" w:name="_GoBack"/>
                  <w:bookmarkEnd w:id="0"/>
                </w:p>
              </w:tc>
            </w:tr>
          </w:tbl>
          <w:p w:rsidR="0034247E" w:rsidRDefault="0034247E">
            <w:pPr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34247E">
        <w:trPr>
          <w:trHeight w:val="283"/>
        </w:trPr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34247E"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144002148 - İsmail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201201247 - Ayşe TÜRKMEN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211201046 - Esra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231201004 - Serkan KERİMOĞLU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47E" w:rsidRDefault="0034247E">
            <w:pPr>
              <w:spacing w:after="0" w:line="240" w:lineRule="auto"/>
            </w:pPr>
          </w:p>
        </w:tc>
        <w:tc>
          <w:tcPr>
            <w:tcW w:w="283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211201149 -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4247E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47E" w:rsidRDefault="0034247E">
            <w:pPr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34247E">
        <w:trPr>
          <w:trHeight w:val="283"/>
        </w:trPr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34247E">
        <w:trPr>
          <w:trHeight w:val="283"/>
        </w:trPr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  <w:tr w:rsidR="00EE43F4" w:rsidTr="00EE43F4">
        <w:tc>
          <w:tcPr>
            <w:tcW w:w="566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34247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BA16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4247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47E" w:rsidRDefault="003424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4247E" w:rsidRDefault="0034247E">
            <w:pPr>
              <w:spacing w:after="0" w:line="240" w:lineRule="auto"/>
            </w:pPr>
          </w:p>
        </w:tc>
        <w:tc>
          <w:tcPr>
            <w:tcW w:w="551" w:type="dxa"/>
          </w:tcPr>
          <w:p w:rsidR="0034247E" w:rsidRDefault="0034247E">
            <w:pPr>
              <w:pStyle w:val="EmptyCellLayoutStyle"/>
              <w:spacing w:after="0" w:line="240" w:lineRule="auto"/>
            </w:pPr>
          </w:p>
        </w:tc>
      </w:tr>
    </w:tbl>
    <w:p w:rsidR="0034247E" w:rsidRDefault="0034247E">
      <w:pPr>
        <w:spacing w:after="0" w:line="240" w:lineRule="auto"/>
      </w:pPr>
    </w:p>
    <w:sectPr w:rsidR="0034247E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41" w:rsidRDefault="00676141">
      <w:pPr>
        <w:spacing w:after="0" w:line="240" w:lineRule="auto"/>
      </w:pPr>
      <w:r>
        <w:separator/>
      </w:r>
    </w:p>
  </w:endnote>
  <w:endnote w:type="continuationSeparator" w:id="0">
    <w:p w:rsidR="00676141" w:rsidRDefault="0067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4247E" w:rsidRDefault="00BA169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34247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4247E" w:rsidRDefault="00BA169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34247E" w:rsidRDefault="0034247E">
          <w:pPr>
            <w:spacing w:after="0" w:line="240" w:lineRule="auto"/>
          </w:pPr>
        </w:p>
      </w:tc>
      <w:tc>
        <w:tcPr>
          <w:tcW w:w="14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34247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4247E" w:rsidRDefault="00BA16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34247E" w:rsidRDefault="0034247E">
          <w:pPr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41" w:rsidRDefault="00676141">
      <w:pPr>
        <w:spacing w:after="0" w:line="240" w:lineRule="auto"/>
      </w:pPr>
      <w:r>
        <w:separator/>
      </w:r>
    </w:p>
  </w:footnote>
  <w:footnote w:type="continuationSeparator" w:id="0">
    <w:p w:rsidR="00676141" w:rsidRDefault="0067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34247E">
      <w:tc>
        <w:tcPr>
          <w:tcW w:w="566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34247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34247E" w:rsidRDefault="00BA16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34247E" w:rsidRDefault="0034247E">
          <w:pPr>
            <w:spacing w:after="0" w:line="240" w:lineRule="auto"/>
          </w:pPr>
        </w:p>
      </w:tc>
      <w:tc>
        <w:tcPr>
          <w:tcW w:w="551" w:type="dxa"/>
        </w:tcPr>
        <w:p w:rsidR="0034247E" w:rsidRDefault="0034247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 w15:restartNumberingAfterBreak="0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 w15:restartNumberingAfterBreak="0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E"/>
    <w:rsid w:val="0034247E"/>
    <w:rsid w:val="00676141"/>
    <w:rsid w:val="00AF36F2"/>
    <w:rsid w:val="00BA169A"/>
    <w:rsid w:val="00C529C4"/>
    <w:rsid w:val="00EE43F4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C4D8"/>
  <w15:docId w15:val="{325EFCDA-5B0B-4477-937C-8C9E8FB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2023-11-13T06:55:00Z</dcterms:created>
  <dcterms:modified xsi:type="dcterms:W3CDTF">2024-01-09T06:03:00Z</dcterms:modified>
</cp:coreProperties>
</file>