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4261B" w:rsidTr="00F4261B"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C2867">
              <w:trPr>
                <w:trHeight w:val="70"/>
              </w:trPr>
              <w:tc>
                <w:tcPr>
                  <w:tcW w:w="198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C28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C2867" w:rsidRDefault="007D7A1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C2867" w:rsidRDefault="008C28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2867">
              <w:trPr>
                <w:trHeight w:val="992"/>
              </w:trPr>
              <w:tc>
                <w:tcPr>
                  <w:tcW w:w="198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C2867">
              <w:trPr>
                <w:trHeight w:val="70"/>
              </w:trPr>
              <w:tc>
                <w:tcPr>
                  <w:tcW w:w="198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C2867" w:rsidRDefault="008C28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C2867" w:rsidRDefault="008C2867">
            <w:pPr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8C2867">
        <w:trPr>
          <w:trHeight w:val="283"/>
        </w:trPr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F4261B" w:rsidTr="00F4261B"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F4261B" w:rsidTr="007A14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HF320 - Akademik Yazma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4261B" w:rsidRDefault="00F426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4261B" w:rsidTr="007A14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4261B" w:rsidRDefault="00F426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4261B" w:rsidTr="007A14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4261B" w:rsidRDefault="00F426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4261B" w:rsidTr="007A14E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261B" w:rsidRDefault="00F42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4261B" w:rsidRDefault="00F426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8C2867" w:rsidRDefault="008C2867">
            <w:pPr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8C2867">
        <w:trPr>
          <w:trHeight w:val="283"/>
        </w:trPr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8C2867"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C2867" w:rsidRDefault="008C2867">
            <w:pPr>
              <w:spacing w:after="0" w:line="240" w:lineRule="auto"/>
            </w:pPr>
          </w:p>
        </w:tc>
        <w:tc>
          <w:tcPr>
            <w:tcW w:w="283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286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C2867" w:rsidRDefault="008C2867">
            <w:pPr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8C2867">
        <w:trPr>
          <w:trHeight w:val="283"/>
        </w:trPr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  <w:tr w:rsidR="00F4261B" w:rsidTr="00F4261B">
        <w:tc>
          <w:tcPr>
            <w:tcW w:w="566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C28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7D7A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C28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2867" w:rsidRDefault="008C28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C2867" w:rsidRDefault="008C2867">
            <w:pPr>
              <w:spacing w:after="0" w:line="240" w:lineRule="auto"/>
            </w:pPr>
          </w:p>
        </w:tc>
        <w:tc>
          <w:tcPr>
            <w:tcW w:w="551" w:type="dxa"/>
          </w:tcPr>
          <w:p w:rsidR="008C2867" w:rsidRDefault="008C2867">
            <w:pPr>
              <w:pStyle w:val="EmptyCellLayoutStyle"/>
              <w:spacing w:after="0" w:line="240" w:lineRule="auto"/>
            </w:pPr>
          </w:p>
        </w:tc>
      </w:tr>
    </w:tbl>
    <w:p w:rsidR="008C2867" w:rsidRDefault="008C2867">
      <w:pPr>
        <w:spacing w:after="0" w:line="240" w:lineRule="auto"/>
      </w:pPr>
    </w:p>
    <w:sectPr w:rsidR="008C286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ED" w:rsidRDefault="00CE24ED">
      <w:pPr>
        <w:spacing w:after="0" w:line="240" w:lineRule="auto"/>
      </w:pPr>
      <w:r>
        <w:separator/>
      </w:r>
    </w:p>
  </w:endnote>
  <w:endnote w:type="continuationSeparator" w:id="0">
    <w:p w:rsidR="00CE24ED" w:rsidRDefault="00CE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C2867" w:rsidRDefault="007D7A1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C28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2867" w:rsidRDefault="007D7A1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8C2867" w:rsidRDefault="008C2867">
          <w:pPr>
            <w:spacing w:after="0" w:line="240" w:lineRule="auto"/>
          </w:pPr>
        </w:p>
      </w:tc>
      <w:tc>
        <w:tcPr>
          <w:tcW w:w="14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C28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2867" w:rsidRDefault="007D7A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C2867" w:rsidRDefault="008C2867">
          <w:pPr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ED" w:rsidRDefault="00CE24ED">
      <w:pPr>
        <w:spacing w:after="0" w:line="240" w:lineRule="auto"/>
      </w:pPr>
      <w:r>
        <w:separator/>
      </w:r>
    </w:p>
  </w:footnote>
  <w:footnote w:type="continuationSeparator" w:id="0">
    <w:p w:rsidR="00CE24ED" w:rsidRDefault="00CE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C2867">
      <w:tc>
        <w:tcPr>
          <w:tcW w:w="566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C28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2867" w:rsidRDefault="007D7A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C2867" w:rsidRDefault="008C2867">
          <w:pPr>
            <w:spacing w:after="0" w:line="240" w:lineRule="auto"/>
          </w:pPr>
        </w:p>
      </w:tc>
      <w:tc>
        <w:tcPr>
          <w:tcW w:w="551" w:type="dxa"/>
        </w:tcPr>
        <w:p w:rsidR="008C2867" w:rsidRDefault="008C28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67"/>
    <w:rsid w:val="007D7A11"/>
    <w:rsid w:val="008C2867"/>
    <w:rsid w:val="00AE21E4"/>
    <w:rsid w:val="00CE24ED"/>
    <w:rsid w:val="00F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8F7F7-7F42-476E-9548-F623DF4E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2023-11-13T06:15:00Z</dcterms:created>
  <dcterms:modified xsi:type="dcterms:W3CDTF">2023-11-13T06:15:00Z</dcterms:modified>
</cp:coreProperties>
</file>