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97BBC" w:rsidTr="00697BBC"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E2767">
              <w:trPr>
                <w:trHeight w:val="70"/>
              </w:trPr>
              <w:tc>
                <w:tcPr>
                  <w:tcW w:w="198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E27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E2767" w:rsidRDefault="0065513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E2767" w:rsidRDefault="004E27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E2767">
              <w:trPr>
                <w:trHeight w:val="992"/>
              </w:trPr>
              <w:tc>
                <w:tcPr>
                  <w:tcW w:w="198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E2767">
              <w:trPr>
                <w:trHeight w:val="70"/>
              </w:trPr>
              <w:tc>
                <w:tcPr>
                  <w:tcW w:w="198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E2767" w:rsidRDefault="004E27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E2767" w:rsidRDefault="004E2767">
            <w:pPr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4E2767">
        <w:trPr>
          <w:trHeight w:val="283"/>
        </w:trPr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697BBC" w:rsidTr="00697BBC"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697BBC" w:rsidTr="000602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HF355 - Aile Planlaması Danışmanlığı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97BBC" w:rsidRDefault="00697B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97BBC" w:rsidTr="000602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97BBC" w:rsidRDefault="00697B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97BBC" w:rsidTr="000602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97BBC" w:rsidRDefault="00697BB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97BBC" w:rsidTr="000602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BBC" w:rsidRDefault="00697B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97BBC" w:rsidRDefault="00B45C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  <w:bookmarkStart w:id="0" w:name="_GoBack"/>
                  <w:bookmarkEnd w:id="0"/>
                </w:p>
              </w:tc>
            </w:tr>
          </w:tbl>
          <w:p w:rsidR="004E2767" w:rsidRDefault="004E2767">
            <w:pPr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4E2767">
        <w:trPr>
          <w:trHeight w:val="283"/>
        </w:trPr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4E2767"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E2767" w:rsidRDefault="004E2767">
            <w:pPr>
              <w:spacing w:after="0" w:line="240" w:lineRule="auto"/>
            </w:pPr>
          </w:p>
        </w:tc>
        <w:tc>
          <w:tcPr>
            <w:tcW w:w="283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27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E2767" w:rsidRDefault="004E2767">
            <w:pPr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4E2767">
        <w:trPr>
          <w:trHeight w:val="283"/>
        </w:trPr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  <w:tr w:rsidR="00697BBC" w:rsidTr="00697BBC">
        <w:tc>
          <w:tcPr>
            <w:tcW w:w="566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E27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6551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E27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2767" w:rsidRDefault="004E27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E2767" w:rsidRDefault="004E2767">
            <w:pPr>
              <w:spacing w:after="0" w:line="240" w:lineRule="auto"/>
            </w:pPr>
          </w:p>
        </w:tc>
        <w:tc>
          <w:tcPr>
            <w:tcW w:w="551" w:type="dxa"/>
          </w:tcPr>
          <w:p w:rsidR="004E2767" w:rsidRDefault="004E2767">
            <w:pPr>
              <w:pStyle w:val="EmptyCellLayoutStyle"/>
              <w:spacing w:after="0" w:line="240" w:lineRule="auto"/>
            </w:pPr>
          </w:p>
        </w:tc>
      </w:tr>
    </w:tbl>
    <w:p w:rsidR="004E2767" w:rsidRDefault="004E2767">
      <w:pPr>
        <w:spacing w:after="0" w:line="240" w:lineRule="auto"/>
      </w:pPr>
    </w:p>
    <w:sectPr w:rsidR="004E276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73" w:rsidRDefault="005D6A73">
      <w:pPr>
        <w:spacing w:after="0" w:line="240" w:lineRule="auto"/>
      </w:pPr>
      <w:r>
        <w:separator/>
      </w:r>
    </w:p>
  </w:endnote>
  <w:endnote w:type="continuationSeparator" w:id="0">
    <w:p w:rsidR="005D6A73" w:rsidRDefault="005D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E2767" w:rsidRDefault="0065513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E27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E2767" w:rsidRDefault="006551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4E2767" w:rsidRDefault="004E2767">
          <w:pPr>
            <w:spacing w:after="0" w:line="240" w:lineRule="auto"/>
          </w:pPr>
        </w:p>
      </w:tc>
      <w:tc>
        <w:tcPr>
          <w:tcW w:w="14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E27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E2767" w:rsidRDefault="006551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E2767" w:rsidRDefault="004E2767">
          <w:pPr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73" w:rsidRDefault="005D6A73">
      <w:pPr>
        <w:spacing w:after="0" w:line="240" w:lineRule="auto"/>
      </w:pPr>
      <w:r>
        <w:separator/>
      </w:r>
    </w:p>
  </w:footnote>
  <w:footnote w:type="continuationSeparator" w:id="0">
    <w:p w:rsidR="005D6A73" w:rsidRDefault="005D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E2767">
      <w:tc>
        <w:tcPr>
          <w:tcW w:w="566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E27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E2767" w:rsidRDefault="006551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E2767" w:rsidRDefault="004E2767">
          <w:pPr>
            <w:spacing w:after="0" w:line="240" w:lineRule="auto"/>
          </w:pPr>
        </w:p>
      </w:tc>
      <w:tc>
        <w:tcPr>
          <w:tcW w:w="551" w:type="dxa"/>
        </w:tcPr>
        <w:p w:rsidR="004E2767" w:rsidRDefault="004E27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67"/>
    <w:rsid w:val="00172938"/>
    <w:rsid w:val="004E2767"/>
    <w:rsid w:val="005D6A73"/>
    <w:rsid w:val="00655135"/>
    <w:rsid w:val="00697BBC"/>
    <w:rsid w:val="009F572B"/>
    <w:rsid w:val="00B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A17"/>
  <w15:docId w15:val="{0A42E824-A548-4C95-884F-85DB3662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2023-11-13T18:22:00Z</dcterms:created>
  <dcterms:modified xsi:type="dcterms:W3CDTF">2024-01-04T08:31:00Z</dcterms:modified>
</cp:coreProperties>
</file>