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B221B" w:rsidTr="005B221B">
        <w:tc>
          <w:tcPr>
            <w:tcW w:w="566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1459E">
              <w:trPr>
                <w:trHeight w:val="70"/>
              </w:trPr>
              <w:tc>
                <w:tcPr>
                  <w:tcW w:w="198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1459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1459E" w:rsidRDefault="005E1DB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C1459E" w:rsidRDefault="00C145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1459E">
              <w:trPr>
                <w:trHeight w:val="992"/>
              </w:trPr>
              <w:tc>
                <w:tcPr>
                  <w:tcW w:w="198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1459E">
              <w:trPr>
                <w:trHeight w:val="70"/>
              </w:trPr>
              <w:tc>
                <w:tcPr>
                  <w:tcW w:w="198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1459E" w:rsidRDefault="00C1459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1459E" w:rsidRDefault="00C1459E">
            <w:pPr>
              <w:spacing w:after="0" w:line="240" w:lineRule="auto"/>
            </w:pPr>
          </w:p>
        </w:tc>
        <w:tc>
          <w:tcPr>
            <w:tcW w:w="551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</w:tr>
      <w:tr w:rsidR="00C1459E">
        <w:trPr>
          <w:trHeight w:val="283"/>
        </w:trPr>
        <w:tc>
          <w:tcPr>
            <w:tcW w:w="566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</w:tr>
      <w:tr w:rsidR="005B221B" w:rsidTr="005B221B">
        <w:tc>
          <w:tcPr>
            <w:tcW w:w="566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C1459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HF265 - Diyaliz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Pr="005B221B" w:rsidRDefault="006C2E2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C1459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Pr="005B221B" w:rsidRDefault="006C2E2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18.01.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</w:t>
                  </w:r>
                  <w:r w:rsidR="00CB7A4F">
                    <w:rPr>
                      <w:rFonts w:ascii="Arial" w:hAnsi="Arial" w:cs="Arial"/>
                      <w:sz w:val="16"/>
                      <w:szCs w:val="16"/>
                    </w:rPr>
                    <w:t xml:space="preserve">  12</w:t>
                  </w:r>
                  <w:proofErr w:type="gramEnd"/>
                  <w:r w:rsidR="00CB7A4F">
                    <w:rPr>
                      <w:rFonts w:ascii="Arial" w:hAnsi="Arial" w:cs="Arial"/>
                      <w:sz w:val="16"/>
                      <w:szCs w:val="16"/>
                    </w:rPr>
                    <w:t>:00-13:00</w:t>
                  </w:r>
                </w:p>
              </w:tc>
            </w:tr>
            <w:tr w:rsidR="00C1459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Pr="005B221B" w:rsidRDefault="00CB7A4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Am</w:t>
                  </w:r>
                  <w:bookmarkStart w:id="0" w:name="_GoBack"/>
                  <w:bookmarkEnd w:id="0"/>
                  <w:r w:rsidR="005B221B">
                    <w:rPr>
                      <w:rFonts w:ascii="Arial" w:hAnsi="Arial" w:cs="Arial"/>
                      <w:sz w:val="16"/>
                      <w:szCs w:val="16"/>
                    </w:rPr>
                    <w:t>fi 1</w:t>
                  </w:r>
                </w:p>
              </w:tc>
            </w:tr>
          </w:tbl>
          <w:p w:rsidR="00C1459E" w:rsidRDefault="00C1459E">
            <w:pPr>
              <w:spacing w:after="0" w:line="240" w:lineRule="auto"/>
            </w:pPr>
          </w:p>
        </w:tc>
        <w:tc>
          <w:tcPr>
            <w:tcW w:w="551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</w:tr>
      <w:tr w:rsidR="00C1459E">
        <w:trPr>
          <w:trHeight w:val="283"/>
        </w:trPr>
        <w:tc>
          <w:tcPr>
            <w:tcW w:w="566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</w:tr>
      <w:tr w:rsidR="00C1459E">
        <w:tc>
          <w:tcPr>
            <w:tcW w:w="566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144901210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Elvan KARATAŞ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Güney CİN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Kemal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Gözde ERBEY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Rahşan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İlkim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1459E" w:rsidRDefault="00C1459E">
            <w:pPr>
              <w:spacing w:after="0" w:line="240" w:lineRule="auto"/>
            </w:pPr>
          </w:p>
        </w:tc>
        <w:tc>
          <w:tcPr>
            <w:tcW w:w="283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BAŞIBÜYÜK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Ufuk BİNGÖL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Mervan ÜRPER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AÇIL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ARİCİ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459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AKTAN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1459E" w:rsidRDefault="00C1459E">
            <w:pPr>
              <w:spacing w:after="0" w:line="240" w:lineRule="auto"/>
            </w:pPr>
          </w:p>
        </w:tc>
        <w:tc>
          <w:tcPr>
            <w:tcW w:w="551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</w:tr>
      <w:tr w:rsidR="00C1459E">
        <w:trPr>
          <w:trHeight w:val="283"/>
        </w:trPr>
        <w:tc>
          <w:tcPr>
            <w:tcW w:w="566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</w:tr>
      <w:tr w:rsidR="005B221B" w:rsidTr="005B221B">
        <w:tc>
          <w:tcPr>
            <w:tcW w:w="566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1459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5E1D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1459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59E" w:rsidRDefault="00C14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1459E" w:rsidRDefault="00C1459E">
            <w:pPr>
              <w:spacing w:after="0" w:line="240" w:lineRule="auto"/>
            </w:pPr>
          </w:p>
        </w:tc>
        <w:tc>
          <w:tcPr>
            <w:tcW w:w="551" w:type="dxa"/>
          </w:tcPr>
          <w:p w:rsidR="00C1459E" w:rsidRDefault="00C1459E">
            <w:pPr>
              <w:pStyle w:val="EmptyCellLayoutStyle"/>
              <w:spacing w:after="0" w:line="240" w:lineRule="auto"/>
            </w:pPr>
          </w:p>
        </w:tc>
      </w:tr>
    </w:tbl>
    <w:p w:rsidR="00C1459E" w:rsidRDefault="00C1459E">
      <w:pPr>
        <w:spacing w:after="0" w:line="240" w:lineRule="auto"/>
      </w:pPr>
    </w:p>
    <w:sectPr w:rsidR="00C1459E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5A" w:rsidRDefault="00CA645A">
      <w:pPr>
        <w:spacing w:after="0" w:line="240" w:lineRule="auto"/>
      </w:pPr>
      <w:r>
        <w:separator/>
      </w:r>
    </w:p>
  </w:endnote>
  <w:endnote w:type="continuationSeparator" w:id="0">
    <w:p w:rsidR="00CA645A" w:rsidRDefault="00CA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1459E">
      <w:tc>
        <w:tcPr>
          <w:tcW w:w="566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</w:tr>
    <w:tr w:rsidR="00C1459E">
      <w:tc>
        <w:tcPr>
          <w:tcW w:w="566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1459E" w:rsidRDefault="005E1DB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</w:tr>
    <w:tr w:rsidR="00C1459E">
      <w:tc>
        <w:tcPr>
          <w:tcW w:w="566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1459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1459E" w:rsidRDefault="005E1DB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C1459E" w:rsidRDefault="00C1459E">
          <w:pPr>
            <w:spacing w:after="0" w:line="240" w:lineRule="auto"/>
          </w:pPr>
        </w:p>
      </w:tc>
      <w:tc>
        <w:tcPr>
          <w:tcW w:w="141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</w:tr>
    <w:tr w:rsidR="00C1459E">
      <w:tc>
        <w:tcPr>
          <w:tcW w:w="566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1459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1459E" w:rsidRDefault="005E1DB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1459E" w:rsidRDefault="00C1459E">
          <w:pPr>
            <w:spacing w:after="0" w:line="240" w:lineRule="auto"/>
          </w:pPr>
        </w:p>
      </w:tc>
      <w:tc>
        <w:tcPr>
          <w:tcW w:w="551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</w:tr>
    <w:tr w:rsidR="00C1459E">
      <w:tc>
        <w:tcPr>
          <w:tcW w:w="566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5A" w:rsidRDefault="00CA645A">
      <w:pPr>
        <w:spacing w:after="0" w:line="240" w:lineRule="auto"/>
      </w:pPr>
      <w:r>
        <w:separator/>
      </w:r>
    </w:p>
  </w:footnote>
  <w:footnote w:type="continuationSeparator" w:id="0">
    <w:p w:rsidR="00CA645A" w:rsidRDefault="00CA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1459E">
      <w:tc>
        <w:tcPr>
          <w:tcW w:w="566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1459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1459E" w:rsidRDefault="005E1DB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1459E" w:rsidRDefault="00C1459E">
          <w:pPr>
            <w:spacing w:after="0" w:line="240" w:lineRule="auto"/>
          </w:pPr>
        </w:p>
      </w:tc>
      <w:tc>
        <w:tcPr>
          <w:tcW w:w="551" w:type="dxa"/>
        </w:tcPr>
        <w:p w:rsidR="00C1459E" w:rsidRDefault="00C145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1459E"/>
    <w:rsid w:val="005B221B"/>
    <w:rsid w:val="005E1DB4"/>
    <w:rsid w:val="006C2E23"/>
    <w:rsid w:val="00C1459E"/>
    <w:rsid w:val="00CA645A"/>
    <w:rsid w:val="00CB7A4F"/>
    <w:rsid w:val="00EA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2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4</cp:revision>
  <dcterms:created xsi:type="dcterms:W3CDTF">2022-11-10T19:40:00Z</dcterms:created>
  <dcterms:modified xsi:type="dcterms:W3CDTF">2023-01-03T19:56:00Z</dcterms:modified>
</cp:coreProperties>
</file>