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47C8F" w:rsidTr="00947C8F"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817D0">
              <w:trPr>
                <w:trHeight w:val="70"/>
              </w:trPr>
              <w:tc>
                <w:tcPr>
                  <w:tcW w:w="198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C817D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817D0" w:rsidRDefault="006F7A4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817D0" w:rsidRDefault="00C817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817D0">
              <w:trPr>
                <w:trHeight w:val="992"/>
              </w:trPr>
              <w:tc>
                <w:tcPr>
                  <w:tcW w:w="198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817D0">
              <w:trPr>
                <w:trHeight w:val="70"/>
              </w:trPr>
              <w:tc>
                <w:tcPr>
                  <w:tcW w:w="198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817D0" w:rsidRDefault="00C817D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817D0" w:rsidRDefault="00C817D0">
            <w:pPr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  <w:tr w:rsidR="00C817D0">
        <w:trPr>
          <w:trHeight w:val="283"/>
        </w:trPr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  <w:tr w:rsidR="00947C8F" w:rsidTr="00947C8F"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3961"/>
            </w:tblGrid>
            <w:tr w:rsidR="00947C8F" w:rsidTr="00947C8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HF261 - Ameliyathane Hemşireliği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                                     FİNAL</w:t>
                  </w:r>
                </w:p>
              </w:tc>
            </w:tr>
            <w:tr w:rsidR="00947C8F" w:rsidTr="005D52EB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                                   19.01.2023</w:t>
                  </w:r>
                </w:p>
              </w:tc>
            </w:tr>
            <w:tr w:rsidR="00947C8F" w:rsidTr="004343AA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</w:tr>
            <w:tr w:rsidR="00947C8F" w:rsidTr="00920D0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47C8F" w:rsidRDefault="00947C8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                                        ANFİ 1</w:t>
                  </w:r>
                  <w:bookmarkStart w:id="0" w:name="_GoBack"/>
                  <w:bookmarkEnd w:id="0"/>
                </w:p>
              </w:tc>
            </w:tr>
          </w:tbl>
          <w:p w:rsidR="00C817D0" w:rsidRDefault="00C817D0">
            <w:pPr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  <w:tr w:rsidR="00C817D0">
        <w:trPr>
          <w:trHeight w:val="283"/>
        </w:trPr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  <w:tr w:rsidR="00C817D0"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181201001 - Sabrına ALISHONOVA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221201252 - Murat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17D0" w:rsidRDefault="00C817D0">
            <w:pPr>
              <w:spacing w:after="0" w:line="240" w:lineRule="auto"/>
            </w:pPr>
          </w:p>
        </w:tc>
        <w:tc>
          <w:tcPr>
            <w:tcW w:w="283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201201137 -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Niyazi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211201255 -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817D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221201255 - Saniye SOMUTAY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17D0" w:rsidRDefault="00C817D0">
            <w:pPr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  <w:tr w:rsidR="00C817D0">
        <w:trPr>
          <w:trHeight w:val="283"/>
        </w:trPr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  <w:tr w:rsidR="00C817D0">
        <w:trPr>
          <w:trHeight w:val="283"/>
        </w:trPr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  <w:tr w:rsidR="00947C8F" w:rsidTr="00947C8F">
        <w:tc>
          <w:tcPr>
            <w:tcW w:w="566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C817D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6F7A4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817D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17D0" w:rsidRDefault="00C817D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817D0" w:rsidRDefault="00C817D0">
            <w:pPr>
              <w:spacing w:after="0" w:line="240" w:lineRule="auto"/>
            </w:pPr>
          </w:p>
        </w:tc>
        <w:tc>
          <w:tcPr>
            <w:tcW w:w="551" w:type="dxa"/>
          </w:tcPr>
          <w:p w:rsidR="00C817D0" w:rsidRDefault="00C817D0">
            <w:pPr>
              <w:pStyle w:val="EmptyCellLayoutStyle"/>
              <w:spacing w:after="0" w:line="240" w:lineRule="auto"/>
            </w:pPr>
          </w:p>
        </w:tc>
      </w:tr>
    </w:tbl>
    <w:p w:rsidR="00C817D0" w:rsidRDefault="00C817D0">
      <w:pPr>
        <w:spacing w:after="0" w:line="240" w:lineRule="auto"/>
      </w:pPr>
    </w:p>
    <w:sectPr w:rsidR="00C817D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4F" w:rsidRDefault="006F7A4F">
      <w:pPr>
        <w:spacing w:after="0" w:line="240" w:lineRule="auto"/>
      </w:pPr>
      <w:r>
        <w:separator/>
      </w:r>
    </w:p>
  </w:endnote>
  <w:endnote w:type="continuationSeparator" w:id="0">
    <w:p w:rsidR="006F7A4F" w:rsidRDefault="006F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C817D0">
      <w:tc>
        <w:tcPr>
          <w:tcW w:w="566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</w:tr>
    <w:tr w:rsidR="00C817D0">
      <w:tc>
        <w:tcPr>
          <w:tcW w:w="566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817D0" w:rsidRDefault="006F7A4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</w:tr>
    <w:tr w:rsidR="00C817D0">
      <w:tc>
        <w:tcPr>
          <w:tcW w:w="566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C817D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17D0" w:rsidRDefault="006F7A4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C817D0" w:rsidRDefault="00C817D0">
          <w:pPr>
            <w:spacing w:after="0" w:line="240" w:lineRule="auto"/>
          </w:pPr>
        </w:p>
      </w:tc>
      <w:tc>
        <w:tcPr>
          <w:tcW w:w="14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</w:tr>
    <w:tr w:rsidR="00C817D0">
      <w:tc>
        <w:tcPr>
          <w:tcW w:w="566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C817D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17D0" w:rsidRDefault="006F7A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817D0" w:rsidRDefault="00C817D0">
          <w:pPr>
            <w:spacing w:after="0" w:line="240" w:lineRule="auto"/>
          </w:pPr>
        </w:p>
      </w:tc>
      <w:tc>
        <w:tcPr>
          <w:tcW w:w="55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</w:tr>
    <w:tr w:rsidR="00C817D0">
      <w:tc>
        <w:tcPr>
          <w:tcW w:w="566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4F" w:rsidRDefault="006F7A4F">
      <w:pPr>
        <w:spacing w:after="0" w:line="240" w:lineRule="auto"/>
      </w:pPr>
      <w:r>
        <w:separator/>
      </w:r>
    </w:p>
  </w:footnote>
  <w:footnote w:type="continuationSeparator" w:id="0">
    <w:p w:rsidR="006F7A4F" w:rsidRDefault="006F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C817D0">
      <w:tc>
        <w:tcPr>
          <w:tcW w:w="566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C817D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817D0" w:rsidRDefault="006F7A4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817D0" w:rsidRDefault="00C817D0">
          <w:pPr>
            <w:spacing w:after="0" w:line="240" w:lineRule="auto"/>
          </w:pPr>
        </w:p>
      </w:tc>
      <w:tc>
        <w:tcPr>
          <w:tcW w:w="551" w:type="dxa"/>
        </w:tcPr>
        <w:p w:rsidR="00C817D0" w:rsidRDefault="00C817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17D0"/>
    <w:rsid w:val="006F7A4F"/>
    <w:rsid w:val="00947C8F"/>
    <w:rsid w:val="00C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59A6"/>
  <w15:docId w15:val="{6C3B4BF4-B00E-4CE6-9A1F-28CE6C5D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Busra</cp:lastModifiedBy>
  <cp:revision>2</cp:revision>
  <dcterms:created xsi:type="dcterms:W3CDTF">2023-01-05T11:48:00Z</dcterms:created>
  <dcterms:modified xsi:type="dcterms:W3CDTF">2023-01-05T11:49:00Z</dcterms:modified>
</cp:coreProperties>
</file>