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80FCC" w:rsidTr="00C80FCC"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25B1D">
              <w:trPr>
                <w:trHeight w:val="70"/>
              </w:trPr>
              <w:tc>
                <w:tcPr>
                  <w:tcW w:w="198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25B1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25B1D" w:rsidRDefault="000A2D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E25B1D" w:rsidRDefault="00E25B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B1D">
              <w:trPr>
                <w:trHeight w:val="992"/>
              </w:trPr>
              <w:tc>
                <w:tcPr>
                  <w:tcW w:w="198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B1D">
              <w:trPr>
                <w:trHeight w:val="70"/>
              </w:trPr>
              <w:tc>
                <w:tcPr>
                  <w:tcW w:w="198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25B1D" w:rsidRDefault="00E25B1D">
            <w:pPr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E25B1D">
        <w:trPr>
          <w:trHeight w:val="283"/>
        </w:trPr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C80FCC" w:rsidTr="00C80FCC"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E25B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HF260 - Nöroloji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Pr="00C80FCC" w:rsidRDefault="00D61B1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Pr="00C80FCC" w:rsidRDefault="00D61B1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C020EB">
                    <w:rPr>
                      <w:rFonts w:ascii="Arial" w:hAnsi="Arial" w:cs="Arial"/>
                      <w:sz w:val="16"/>
                      <w:szCs w:val="16"/>
                    </w:rPr>
                    <w:t xml:space="preserve">  09</w:t>
                  </w:r>
                  <w:proofErr w:type="gramEnd"/>
                  <w:r w:rsidR="00C020EB">
                    <w:rPr>
                      <w:rFonts w:ascii="Arial" w:hAnsi="Arial" w:cs="Arial"/>
                      <w:sz w:val="16"/>
                      <w:szCs w:val="16"/>
                    </w:rPr>
                    <w:t>:00-10:00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Pr="00C80FCC" w:rsidRDefault="00C020E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</w:t>
                  </w:r>
                  <w:r w:rsidR="00C80FCC">
                    <w:rPr>
                      <w:rFonts w:ascii="Arial" w:hAnsi="Arial" w:cs="Arial"/>
                      <w:sz w:val="16"/>
                      <w:szCs w:val="16"/>
                    </w:rPr>
                    <w:t>fi 1</w:t>
                  </w:r>
                </w:p>
              </w:tc>
            </w:tr>
          </w:tbl>
          <w:p w:rsidR="00E25B1D" w:rsidRDefault="00E25B1D">
            <w:pPr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E25B1D">
        <w:trPr>
          <w:trHeight w:val="283"/>
        </w:trPr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E25B1D"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3"/>
            </w:tblGrid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BAŞIBÜYÜK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Niyazi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Pr="00C63761" w:rsidRDefault="00C63761" w:rsidP="00C6376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C63761" w:rsidP="00C6376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C63761" w:rsidP="00C6376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B1D" w:rsidRDefault="00E25B1D">
            <w:pPr>
              <w:spacing w:after="0" w:line="240" w:lineRule="auto"/>
            </w:pPr>
          </w:p>
        </w:tc>
        <w:tc>
          <w:tcPr>
            <w:tcW w:w="283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C60BFB" w:rsidP="00C60BFB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  <w:bookmarkStart w:id="0" w:name="_GoBack"/>
                  <w:bookmarkEnd w:id="0"/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C63761" w:rsidP="00C6376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C63761" w:rsidP="00C6376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C63761" w:rsidP="00C6376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C63761" w:rsidP="00C6376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Eren EKİNCİOĞLU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C63761" w:rsidP="00C6376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</w:p>
              </w:tc>
            </w:tr>
          </w:tbl>
          <w:p w:rsidR="00E25B1D" w:rsidRDefault="00E25B1D">
            <w:pPr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E25B1D">
        <w:trPr>
          <w:trHeight w:val="283"/>
        </w:trPr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E25B1D">
        <w:trPr>
          <w:trHeight w:val="283"/>
        </w:trPr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C80FCC" w:rsidTr="00C80FCC"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25B1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25B1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B1D" w:rsidRDefault="00E25B1D">
            <w:pPr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</w:tbl>
    <w:p w:rsidR="00E25B1D" w:rsidRDefault="00E25B1D">
      <w:pPr>
        <w:spacing w:after="0" w:line="240" w:lineRule="auto"/>
      </w:pPr>
    </w:p>
    <w:sectPr w:rsidR="00E25B1D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28" w:rsidRDefault="00A21928">
      <w:pPr>
        <w:spacing w:after="0" w:line="240" w:lineRule="auto"/>
      </w:pPr>
      <w:r>
        <w:separator/>
      </w:r>
    </w:p>
  </w:endnote>
  <w:endnote w:type="continuationSeparator" w:id="0">
    <w:p w:rsidR="00A21928" w:rsidRDefault="00A2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25B1D" w:rsidRDefault="000A2D4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25B1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B1D" w:rsidRDefault="000A2D4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E25B1D" w:rsidRDefault="00E25B1D">
          <w:pPr>
            <w:spacing w:after="0" w:line="240" w:lineRule="auto"/>
          </w:pPr>
        </w:p>
      </w:tc>
      <w:tc>
        <w:tcPr>
          <w:tcW w:w="14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25B1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B1D" w:rsidRDefault="000A2D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25B1D" w:rsidRDefault="00E25B1D">
          <w:pPr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28" w:rsidRDefault="00A21928">
      <w:pPr>
        <w:spacing w:after="0" w:line="240" w:lineRule="auto"/>
      </w:pPr>
      <w:r>
        <w:separator/>
      </w:r>
    </w:p>
  </w:footnote>
  <w:footnote w:type="continuationSeparator" w:id="0">
    <w:p w:rsidR="00A21928" w:rsidRDefault="00A2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25B1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B1D" w:rsidRDefault="000A2D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25B1D" w:rsidRDefault="00E25B1D">
          <w:pPr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5B1D"/>
    <w:rsid w:val="000A2D47"/>
    <w:rsid w:val="002A4C7A"/>
    <w:rsid w:val="00783853"/>
    <w:rsid w:val="00A21928"/>
    <w:rsid w:val="00BC6C8D"/>
    <w:rsid w:val="00C020EB"/>
    <w:rsid w:val="00C60BFB"/>
    <w:rsid w:val="00C63761"/>
    <w:rsid w:val="00C80FCC"/>
    <w:rsid w:val="00D61B12"/>
    <w:rsid w:val="00E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6</cp:revision>
  <dcterms:created xsi:type="dcterms:W3CDTF">2022-11-10T19:39:00Z</dcterms:created>
  <dcterms:modified xsi:type="dcterms:W3CDTF">2023-01-06T06:39:00Z</dcterms:modified>
</cp:coreProperties>
</file>