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75B01" w:rsidTr="00875B0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3FF1">
              <w:trPr>
                <w:trHeight w:val="70"/>
              </w:trPr>
              <w:tc>
                <w:tcPr>
                  <w:tcW w:w="198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3FF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3FF1" w:rsidRDefault="007E77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83FF1" w:rsidRDefault="00883F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3FF1">
              <w:trPr>
                <w:trHeight w:val="992"/>
              </w:trPr>
              <w:tc>
                <w:tcPr>
                  <w:tcW w:w="198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3FF1">
              <w:trPr>
                <w:trHeight w:val="70"/>
              </w:trPr>
              <w:tc>
                <w:tcPr>
                  <w:tcW w:w="198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75B01" w:rsidTr="00875B0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HF253 - Diyabet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Pr="00875B01" w:rsidRDefault="0069148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Pr="00875B01" w:rsidRDefault="0069148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17.01.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766F3F">
                    <w:rPr>
                      <w:rFonts w:ascii="Arial" w:hAnsi="Arial" w:cs="Arial"/>
                      <w:sz w:val="16"/>
                      <w:szCs w:val="16"/>
                    </w:rPr>
                    <w:t xml:space="preserve">  13</w:t>
                  </w:r>
                  <w:proofErr w:type="gramEnd"/>
                  <w:r w:rsidR="00766F3F">
                    <w:rPr>
                      <w:rFonts w:ascii="Arial" w:hAnsi="Arial" w:cs="Arial"/>
                      <w:sz w:val="16"/>
                      <w:szCs w:val="16"/>
                    </w:rPr>
                    <w:t>:30-14:30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Pr="00875B01" w:rsidRDefault="00766F3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</w:t>
                  </w:r>
                  <w:r w:rsidR="00875B01">
                    <w:rPr>
                      <w:rFonts w:ascii="Arial" w:hAnsi="Arial" w:cs="Arial"/>
                      <w:sz w:val="16"/>
                      <w:szCs w:val="16"/>
                    </w:rPr>
                    <w:t>fi 1</w:t>
                  </w: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CEYHAN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75B01" w:rsidTr="00875B0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83FF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83FF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</w:tbl>
    <w:p w:rsidR="00883FF1" w:rsidRDefault="00883FF1">
      <w:pPr>
        <w:spacing w:after="0" w:line="240" w:lineRule="auto"/>
      </w:pPr>
    </w:p>
    <w:sectPr w:rsidR="00883FF1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B2" w:rsidRDefault="009306B2">
      <w:pPr>
        <w:spacing w:after="0" w:line="240" w:lineRule="auto"/>
      </w:pPr>
      <w:r>
        <w:separator/>
      </w:r>
    </w:p>
  </w:endnote>
  <w:endnote w:type="continuationSeparator" w:id="0">
    <w:p w:rsidR="009306B2" w:rsidRDefault="0093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3FF1" w:rsidRDefault="007E77D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3FF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3FF1" w:rsidRDefault="007E77D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883FF1" w:rsidRDefault="00883FF1">
          <w:pPr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3FF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3FF1" w:rsidRDefault="007E77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3FF1" w:rsidRDefault="00883FF1">
          <w:pPr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B2" w:rsidRDefault="009306B2">
      <w:pPr>
        <w:spacing w:after="0" w:line="240" w:lineRule="auto"/>
      </w:pPr>
      <w:r>
        <w:separator/>
      </w:r>
    </w:p>
  </w:footnote>
  <w:footnote w:type="continuationSeparator" w:id="0">
    <w:p w:rsidR="009306B2" w:rsidRDefault="0093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3FF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3FF1" w:rsidRDefault="007E77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83FF1" w:rsidRDefault="00883FF1">
          <w:pPr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3FF1"/>
    <w:rsid w:val="0069148F"/>
    <w:rsid w:val="00766F3F"/>
    <w:rsid w:val="007E77D3"/>
    <w:rsid w:val="00875B01"/>
    <w:rsid w:val="00883FF1"/>
    <w:rsid w:val="009306B2"/>
    <w:rsid w:val="00D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2022-11-10T19:37:00Z</dcterms:created>
  <dcterms:modified xsi:type="dcterms:W3CDTF">2023-01-03T19:55:00Z</dcterms:modified>
</cp:coreProperties>
</file>