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D6455" w:rsidTr="009D6455">
        <w:tc>
          <w:tcPr>
            <w:tcW w:w="566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43854">
              <w:trPr>
                <w:trHeight w:val="70"/>
              </w:trPr>
              <w:tc>
                <w:tcPr>
                  <w:tcW w:w="198" w:type="dxa"/>
                </w:tcPr>
                <w:p w:rsidR="00C43854" w:rsidRDefault="00C438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43854" w:rsidRDefault="00C438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43854" w:rsidRDefault="00C438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4385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43854" w:rsidRDefault="0060245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43854" w:rsidRDefault="00C438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3854" w:rsidRDefault="00C4385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3854">
              <w:trPr>
                <w:trHeight w:val="992"/>
              </w:trPr>
              <w:tc>
                <w:tcPr>
                  <w:tcW w:w="198" w:type="dxa"/>
                </w:tcPr>
                <w:p w:rsidR="00C43854" w:rsidRDefault="00C438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43854" w:rsidRDefault="00C438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43854" w:rsidRDefault="00C438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3854" w:rsidRDefault="00C4385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3854">
              <w:trPr>
                <w:trHeight w:val="70"/>
              </w:trPr>
              <w:tc>
                <w:tcPr>
                  <w:tcW w:w="198" w:type="dxa"/>
                </w:tcPr>
                <w:p w:rsidR="00C43854" w:rsidRDefault="00C438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43854" w:rsidRDefault="00C438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43854" w:rsidRDefault="00C438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43854" w:rsidRDefault="00C438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3854" w:rsidRDefault="00C4385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43854" w:rsidRDefault="00C43854">
            <w:pPr>
              <w:spacing w:after="0" w:line="240" w:lineRule="auto"/>
            </w:pPr>
          </w:p>
        </w:tc>
        <w:tc>
          <w:tcPr>
            <w:tcW w:w="551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</w:tr>
      <w:tr w:rsidR="00C43854">
        <w:trPr>
          <w:trHeight w:val="283"/>
        </w:trPr>
        <w:tc>
          <w:tcPr>
            <w:tcW w:w="566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</w:tr>
      <w:tr w:rsidR="009D6455" w:rsidTr="009D6455">
        <w:tc>
          <w:tcPr>
            <w:tcW w:w="566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590"/>
              <w:gridCol w:w="2371"/>
            </w:tblGrid>
            <w:tr w:rsidR="009D6455" w:rsidTr="009D645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6455" w:rsidRDefault="009D6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6455" w:rsidRDefault="009D6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HF247 -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Gastrointestinal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Sistem Cerrahi Hastasının Bakım ve Yönetimi</w:t>
                  </w:r>
                </w:p>
              </w:tc>
              <w:tc>
                <w:tcPr>
                  <w:tcW w:w="15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6455" w:rsidRDefault="009D6455" w:rsidP="009D6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371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D6455" w:rsidRDefault="009D6455" w:rsidP="009D6455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9D6455" w:rsidRPr="009D6455" w:rsidRDefault="009D6455" w:rsidP="009D6455">
                  <w:pPr>
                    <w:spacing w:after="0" w:line="240" w:lineRule="auto"/>
                  </w:pPr>
                  <w:r>
                    <w:t xml:space="preserve">   FİNAL</w:t>
                  </w:r>
                </w:p>
              </w:tc>
            </w:tr>
            <w:tr w:rsidR="009D6455" w:rsidTr="009D645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6455" w:rsidRDefault="009D6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6455" w:rsidRDefault="009D6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5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6455" w:rsidRDefault="009D6455" w:rsidP="009D6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371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D6455" w:rsidRDefault="009D6455" w:rsidP="009D64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455" w:rsidTr="009D645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6455" w:rsidRDefault="009D6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6455" w:rsidRDefault="009D6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5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6455" w:rsidRDefault="009D6455" w:rsidP="009D6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371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D6455" w:rsidRPr="009D6455" w:rsidRDefault="009D6455" w:rsidP="009D6455">
                  <w:pPr>
                    <w:spacing w:after="0" w:line="240" w:lineRule="auto"/>
                  </w:pPr>
                </w:p>
              </w:tc>
            </w:tr>
            <w:tr w:rsidR="009D6455" w:rsidTr="009D645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6455" w:rsidRDefault="009D64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6455" w:rsidRDefault="009D6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5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6455" w:rsidRDefault="009D6455" w:rsidP="009D64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371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D6455" w:rsidRPr="009D6455" w:rsidRDefault="009D6455" w:rsidP="009D6455">
                  <w:pPr>
                    <w:spacing w:after="0" w:line="240" w:lineRule="auto"/>
                  </w:pPr>
                  <w:r>
                    <w:t xml:space="preserve">  </w:t>
                  </w:r>
                  <w:bookmarkStart w:id="0" w:name="_GoBack"/>
                  <w:bookmarkEnd w:id="0"/>
                  <w:r w:rsidRPr="009D6455">
                    <w:t xml:space="preserve"> AMFİ 1</w:t>
                  </w:r>
                </w:p>
              </w:tc>
            </w:tr>
          </w:tbl>
          <w:p w:rsidR="00C43854" w:rsidRDefault="00C43854">
            <w:pPr>
              <w:spacing w:after="0" w:line="240" w:lineRule="auto"/>
            </w:pPr>
          </w:p>
        </w:tc>
        <w:tc>
          <w:tcPr>
            <w:tcW w:w="551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</w:tr>
      <w:tr w:rsidR="00C43854">
        <w:trPr>
          <w:trHeight w:val="283"/>
        </w:trPr>
        <w:tc>
          <w:tcPr>
            <w:tcW w:w="566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</w:tr>
      <w:tr w:rsidR="00C43854">
        <w:tc>
          <w:tcPr>
            <w:tcW w:w="566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KIZILOK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HANDEMİR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ERSİDAR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İLHAN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İMRİ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Ayça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Samet YEŞİLLER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Nur SARIÇERÇİ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Uğurcan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3854" w:rsidRDefault="00C43854">
            <w:pPr>
              <w:spacing w:after="0" w:line="240" w:lineRule="auto"/>
            </w:pPr>
          </w:p>
        </w:tc>
        <w:tc>
          <w:tcPr>
            <w:tcW w:w="283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DEMİRCAN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SABAHOĞLU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GÜÇDOĞAN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MARANGOZ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Selim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Tutku ACIBUCU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38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CEYHAN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3854" w:rsidRDefault="00C43854">
            <w:pPr>
              <w:spacing w:after="0" w:line="240" w:lineRule="auto"/>
            </w:pPr>
          </w:p>
        </w:tc>
        <w:tc>
          <w:tcPr>
            <w:tcW w:w="551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</w:tr>
      <w:tr w:rsidR="00C43854">
        <w:trPr>
          <w:trHeight w:val="283"/>
        </w:trPr>
        <w:tc>
          <w:tcPr>
            <w:tcW w:w="566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</w:tr>
      <w:tr w:rsidR="009D6455" w:rsidTr="009D6455">
        <w:tc>
          <w:tcPr>
            <w:tcW w:w="566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4385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6024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4385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3854" w:rsidRDefault="00C438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3854" w:rsidRDefault="00C43854">
            <w:pPr>
              <w:spacing w:after="0" w:line="240" w:lineRule="auto"/>
            </w:pPr>
          </w:p>
        </w:tc>
        <w:tc>
          <w:tcPr>
            <w:tcW w:w="551" w:type="dxa"/>
          </w:tcPr>
          <w:p w:rsidR="00C43854" w:rsidRDefault="00C43854">
            <w:pPr>
              <w:pStyle w:val="EmptyCellLayoutStyle"/>
              <w:spacing w:after="0" w:line="240" w:lineRule="auto"/>
            </w:pPr>
          </w:p>
        </w:tc>
      </w:tr>
    </w:tbl>
    <w:p w:rsidR="00C43854" w:rsidRDefault="00C43854">
      <w:pPr>
        <w:spacing w:after="0" w:line="240" w:lineRule="auto"/>
      </w:pPr>
    </w:p>
    <w:sectPr w:rsidR="00C43854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458" w:rsidRDefault="00602458">
      <w:pPr>
        <w:spacing w:after="0" w:line="240" w:lineRule="auto"/>
      </w:pPr>
      <w:r>
        <w:separator/>
      </w:r>
    </w:p>
  </w:endnote>
  <w:endnote w:type="continuationSeparator" w:id="0">
    <w:p w:rsidR="00602458" w:rsidRDefault="0060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C43854">
      <w:tc>
        <w:tcPr>
          <w:tcW w:w="566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</w:tr>
    <w:tr w:rsidR="00C43854">
      <w:tc>
        <w:tcPr>
          <w:tcW w:w="566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43854" w:rsidRDefault="0060245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</w:tr>
    <w:tr w:rsidR="00C43854">
      <w:tc>
        <w:tcPr>
          <w:tcW w:w="566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C4385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43854" w:rsidRDefault="0060245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3.01.2023</w:t>
                </w:r>
              </w:p>
            </w:tc>
          </w:tr>
        </w:tbl>
        <w:p w:rsidR="00C43854" w:rsidRDefault="00C43854">
          <w:pPr>
            <w:spacing w:after="0" w:line="240" w:lineRule="auto"/>
          </w:pPr>
        </w:p>
      </w:tc>
      <w:tc>
        <w:tcPr>
          <w:tcW w:w="141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</w:tr>
    <w:tr w:rsidR="00C43854">
      <w:tc>
        <w:tcPr>
          <w:tcW w:w="566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C4385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43854" w:rsidRDefault="006024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43854" w:rsidRDefault="00C43854">
          <w:pPr>
            <w:spacing w:after="0" w:line="240" w:lineRule="auto"/>
          </w:pPr>
        </w:p>
      </w:tc>
      <w:tc>
        <w:tcPr>
          <w:tcW w:w="551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</w:tr>
    <w:tr w:rsidR="00C43854">
      <w:tc>
        <w:tcPr>
          <w:tcW w:w="566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458" w:rsidRDefault="00602458">
      <w:pPr>
        <w:spacing w:after="0" w:line="240" w:lineRule="auto"/>
      </w:pPr>
      <w:r>
        <w:separator/>
      </w:r>
    </w:p>
  </w:footnote>
  <w:footnote w:type="continuationSeparator" w:id="0">
    <w:p w:rsidR="00602458" w:rsidRDefault="00602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C43854">
      <w:tc>
        <w:tcPr>
          <w:tcW w:w="566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C4385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43854" w:rsidRDefault="006024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43854" w:rsidRDefault="00C43854">
          <w:pPr>
            <w:spacing w:after="0" w:line="240" w:lineRule="auto"/>
          </w:pPr>
        </w:p>
      </w:tc>
      <w:tc>
        <w:tcPr>
          <w:tcW w:w="551" w:type="dxa"/>
        </w:tcPr>
        <w:p w:rsidR="00C43854" w:rsidRDefault="00C4385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4"/>
    <w:rsid w:val="00602458"/>
    <w:rsid w:val="009D6455"/>
    <w:rsid w:val="00C4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ezgi</dc:creator>
  <cp:lastModifiedBy>ezgi</cp:lastModifiedBy>
  <cp:revision>2</cp:revision>
  <dcterms:created xsi:type="dcterms:W3CDTF">2023-01-03T19:30:00Z</dcterms:created>
  <dcterms:modified xsi:type="dcterms:W3CDTF">2023-01-03T19:30:00Z</dcterms:modified>
</cp:coreProperties>
</file>