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4749D4" w14:paraId="33FE16AC" w14:textId="77777777" w:rsidTr="004749D4">
        <w:tc>
          <w:tcPr>
            <w:tcW w:w="566" w:type="dxa"/>
          </w:tcPr>
          <w:p w14:paraId="10C221DD" w14:textId="77777777" w:rsidR="00EE1A45" w:rsidRDefault="00EE1A4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EE1A45" w14:paraId="0B92EE06" w14:textId="77777777">
              <w:trPr>
                <w:trHeight w:val="70"/>
              </w:trPr>
              <w:tc>
                <w:tcPr>
                  <w:tcW w:w="198" w:type="dxa"/>
                </w:tcPr>
                <w:p w14:paraId="0299E0E6" w14:textId="77777777" w:rsidR="00EE1A45" w:rsidRDefault="00EE1A4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64558137" w14:textId="77777777" w:rsidR="00EE1A45" w:rsidRDefault="00EE1A4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3F4AF486" w14:textId="77777777" w:rsidR="00EE1A45" w:rsidRDefault="00EE1A4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EE1A45" w14:paraId="6B74A07D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3993857B" w14:textId="77777777" w:rsidR="00EE1A45" w:rsidRDefault="0000000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14:paraId="743DCF52" w14:textId="77777777" w:rsidR="00EE1A45" w:rsidRDefault="00EE1A4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02477CFF" w14:textId="77777777" w:rsidR="00EE1A45" w:rsidRDefault="00EE1A45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EE1A45" w14:paraId="23EDB5B8" w14:textId="77777777">
              <w:trPr>
                <w:trHeight w:val="992"/>
              </w:trPr>
              <w:tc>
                <w:tcPr>
                  <w:tcW w:w="198" w:type="dxa"/>
                </w:tcPr>
                <w:p w14:paraId="1EC2162E" w14:textId="77777777" w:rsidR="00EE1A45" w:rsidRDefault="00EE1A4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6D99D73" w14:textId="77777777" w:rsidR="00EE1A45" w:rsidRDefault="00000000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13E4EC6D" wp14:editId="504EC1ED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3579F897" w14:textId="77777777" w:rsidR="00EE1A45" w:rsidRDefault="00EE1A4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234296B5" w14:textId="77777777" w:rsidR="00EE1A45" w:rsidRDefault="00EE1A4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4C9C5174" w14:textId="77777777" w:rsidR="00EE1A45" w:rsidRDefault="00EE1A45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EE1A45" w14:paraId="54D522F5" w14:textId="77777777">
              <w:trPr>
                <w:trHeight w:val="70"/>
              </w:trPr>
              <w:tc>
                <w:tcPr>
                  <w:tcW w:w="198" w:type="dxa"/>
                </w:tcPr>
                <w:p w14:paraId="716120DE" w14:textId="77777777" w:rsidR="00EE1A45" w:rsidRDefault="00EE1A4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3636DA5D" w14:textId="77777777" w:rsidR="00EE1A45" w:rsidRDefault="00EE1A4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7163E30C" w14:textId="77777777" w:rsidR="00EE1A45" w:rsidRDefault="00EE1A4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200A2538" w14:textId="77777777" w:rsidR="00EE1A45" w:rsidRDefault="00EE1A4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40429183" w14:textId="77777777" w:rsidR="00EE1A45" w:rsidRDefault="00EE1A45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0FAAFF14" w14:textId="77777777" w:rsidR="00EE1A45" w:rsidRDefault="00EE1A45">
            <w:pPr>
              <w:spacing w:after="0" w:line="240" w:lineRule="auto"/>
            </w:pPr>
          </w:p>
        </w:tc>
        <w:tc>
          <w:tcPr>
            <w:tcW w:w="551" w:type="dxa"/>
          </w:tcPr>
          <w:p w14:paraId="56812891" w14:textId="77777777" w:rsidR="00EE1A45" w:rsidRDefault="00EE1A45">
            <w:pPr>
              <w:pStyle w:val="EmptyCellLayoutStyle"/>
              <w:spacing w:after="0" w:line="240" w:lineRule="auto"/>
            </w:pPr>
          </w:p>
        </w:tc>
      </w:tr>
      <w:tr w:rsidR="00EE1A45" w14:paraId="37108517" w14:textId="77777777">
        <w:trPr>
          <w:trHeight w:val="283"/>
        </w:trPr>
        <w:tc>
          <w:tcPr>
            <w:tcW w:w="566" w:type="dxa"/>
          </w:tcPr>
          <w:p w14:paraId="35B88FB7" w14:textId="77777777" w:rsidR="00EE1A45" w:rsidRDefault="00EE1A4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46E210C" w14:textId="77777777" w:rsidR="00EE1A45" w:rsidRDefault="00EE1A4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FF67A5E" w14:textId="77777777" w:rsidR="00EE1A45" w:rsidRDefault="00EE1A4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DC113AE" w14:textId="77777777" w:rsidR="00EE1A45" w:rsidRDefault="00EE1A4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731CE881" w14:textId="77777777" w:rsidR="00EE1A45" w:rsidRDefault="00EE1A45">
            <w:pPr>
              <w:pStyle w:val="EmptyCellLayoutStyle"/>
              <w:spacing w:after="0" w:line="240" w:lineRule="auto"/>
            </w:pPr>
          </w:p>
        </w:tc>
      </w:tr>
      <w:tr w:rsidR="004749D4" w14:paraId="1AC89CCE" w14:textId="77777777" w:rsidTr="004749D4">
        <w:tc>
          <w:tcPr>
            <w:tcW w:w="566" w:type="dxa"/>
          </w:tcPr>
          <w:p w14:paraId="0FCE904F" w14:textId="77777777" w:rsidR="00EE1A45" w:rsidRDefault="00EE1A4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6"/>
              <w:gridCol w:w="1698"/>
              <w:gridCol w:w="2264"/>
            </w:tblGrid>
            <w:tr w:rsidR="00EE1A45" w14:paraId="23D0988E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2EF16" w14:textId="77777777" w:rsidR="00EE1A4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ABDEF" w14:textId="77777777" w:rsidR="00EE1A4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HF211 - Hemşirelikte Mesleki Riskler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57AB4" w14:textId="77777777" w:rsidR="00EE1A4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12621" w14:textId="43BC14F9" w:rsidR="00EE1A45" w:rsidRPr="004749D4" w:rsidRDefault="007D46AF">
                  <w:pPr>
                    <w:spacing w:after="0" w:line="240" w:lineRule="auto"/>
                  </w:pPr>
                  <w:r>
                    <w:t>Final</w:t>
                  </w:r>
                </w:p>
              </w:tc>
            </w:tr>
            <w:tr w:rsidR="00EE1A45" w14:paraId="49BF9CDD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94DE4" w14:textId="77777777" w:rsidR="00EE1A4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DD030" w14:textId="77777777" w:rsidR="00EE1A4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8894C" w14:textId="77777777" w:rsidR="00EE1A4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7E380" w14:textId="1AC4929D" w:rsidR="00EE1A45" w:rsidRPr="004749D4" w:rsidRDefault="007D46AF">
                  <w:pPr>
                    <w:spacing w:after="0" w:line="240" w:lineRule="auto"/>
                  </w:pPr>
                  <w:r>
                    <w:t>20</w:t>
                  </w:r>
                  <w:r w:rsidR="004749D4">
                    <w:t>.</w:t>
                  </w:r>
                  <w:r>
                    <w:t>0</w:t>
                  </w:r>
                  <w:r w:rsidR="004749D4">
                    <w:t>1.202</w:t>
                  </w:r>
                  <w:r>
                    <w:t>3</w:t>
                  </w:r>
                </w:p>
              </w:tc>
            </w:tr>
            <w:tr w:rsidR="00EE1A45" w14:paraId="498FFBF7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1A253" w14:textId="77777777" w:rsidR="00EE1A4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D3467" w14:textId="77777777" w:rsidR="00EE1A4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01CA0" w14:textId="77777777" w:rsidR="00EE1A4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6EB5C" w14:textId="77777777" w:rsidR="00EE1A45" w:rsidRPr="004749D4" w:rsidRDefault="00EE1A45">
                  <w:pPr>
                    <w:spacing w:after="0" w:line="240" w:lineRule="auto"/>
                  </w:pPr>
                </w:p>
              </w:tc>
            </w:tr>
            <w:tr w:rsidR="00EE1A45" w14:paraId="04534CE5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220E0" w14:textId="29B067E4" w:rsidR="00EE1A45" w:rsidRDefault="004749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Öğretim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40BAA" w14:textId="77777777" w:rsidR="00EE1A4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4DE1" w14:textId="77777777" w:rsidR="00EE1A4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7F461" w14:textId="77777777" w:rsidR="00EE1A45" w:rsidRDefault="00EE1A45">
                  <w:pPr>
                    <w:spacing w:after="0" w:line="240" w:lineRule="auto"/>
                    <w:rPr>
                      <w:sz w:val="0"/>
                    </w:rPr>
                  </w:pPr>
                </w:p>
                <w:p w14:paraId="24E87167" w14:textId="5A2CAA1F" w:rsidR="004749D4" w:rsidRPr="004749D4" w:rsidRDefault="004749D4" w:rsidP="004749D4">
                  <w:r>
                    <w:t>Anfi-1</w:t>
                  </w:r>
                </w:p>
              </w:tc>
            </w:tr>
          </w:tbl>
          <w:p w14:paraId="0AB9A3D1" w14:textId="77777777" w:rsidR="00EE1A45" w:rsidRDefault="00EE1A45">
            <w:pPr>
              <w:spacing w:after="0" w:line="240" w:lineRule="auto"/>
            </w:pPr>
          </w:p>
        </w:tc>
        <w:tc>
          <w:tcPr>
            <w:tcW w:w="551" w:type="dxa"/>
          </w:tcPr>
          <w:p w14:paraId="0CC91F76" w14:textId="77777777" w:rsidR="00EE1A45" w:rsidRDefault="00EE1A45">
            <w:pPr>
              <w:pStyle w:val="EmptyCellLayoutStyle"/>
              <w:spacing w:after="0" w:line="240" w:lineRule="auto"/>
            </w:pPr>
          </w:p>
        </w:tc>
      </w:tr>
      <w:tr w:rsidR="00EE1A45" w14:paraId="63C9F003" w14:textId="77777777">
        <w:trPr>
          <w:trHeight w:val="283"/>
        </w:trPr>
        <w:tc>
          <w:tcPr>
            <w:tcW w:w="566" w:type="dxa"/>
          </w:tcPr>
          <w:p w14:paraId="1D344163" w14:textId="77777777" w:rsidR="00EE1A45" w:rsidRDefault="00EE1A4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8BD2F6E" w14:textId="77777777" w:rsidR="00EE1A45" w:rsidRDefault="00EE1A4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CD17F35" w14:textId="77777777" w:rsidR="00EE1A45" w:rsidRDefault="00EE1A4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C09CBA0" w14:textId="77777777" w:rsidR="00EE1A45" w:rsidRDefault="00EE1A4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7ED59BE1" w14:textId="77777777" w:rsidR="00EE1A45" w:rsidRDefault="00EE1A45">
            <w:pPr>
              <w:pStyle w:val="EmptyCellLayoutStyle"/>
              <w:spacing w:after="0" w:line="240" w:lineRule="auto"/>
            </w:pPr>
          </w:p>
        </w:tc>
      </w:tr>
      <w:tr w:rsidR="00EE1A45" w14:paraId="16EFA024" w14:textId="77777777">
        <w:tc>
          <w:tcPr>
            <w:tcW w:w="566" w:type="dxa"/>
          </w:tcPr>
          <w:p w14:paraId="550984DF" w14:textId="77777777" w:rsidR="00EE1A45" w:rsidRDefault="00EE1A4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EE1A45" w14:paraId="01B03C1F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B3A6C" w14:textId="77777777" w:rsidR="00EE1A4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D3227" w14:textId="77777777" w:rsidR="00EE1A4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9D1BD" w14:textId="77777777" w:rsidR="00EE1A4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EE1A45" w14:paraId="4512C4F9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F196C" w14:textId="77777777" w:rsidR="00EE1A4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F2BDD" w14:textId="77777777" w:rsidR="00EE1A4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211201003 - Helin POLAT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28FC7" w14:textId="77777777" w:rsidR="00EE1A45" w:rsidRDefault="00EE1A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1A45" w14:paraId="3B1D808A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B4BB6" w14:textId="77777777" w:rsidR="00EE1A4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47B5B" w14:textId="77777777" w:rsidR="00EE1A4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221201108 - Nazan DENİZ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D1DCF" w14:textId="77777777" w:rsidR="00EE1A45" w:rsidRDefault="00EE1A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1A45" w14:paraId="2C83BEAC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90F29" w14:textId="77777777" w:rsidR="00EE1A4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7A0B7" w14:textId="77777777" w:rsidR="00EE1A4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221201254 - Tuğçe ÇOBAN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D5A08" w14:textId="77777777" w:rsidR="00EE1A45" w:rsidRDefault="00EE1A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1A45" w14:paraId="12610A44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69730" w14:textId="77777777" w:rsidR="00EE1A4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2E9F3" w14:textId="77777777" w:rsidR="00EE1A4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221201257 - Cansu YURDAKUL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5DD21" w14:textId="77777777" w:rsidR="00EE1A45" w:rsidRDefault="00EE1A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1A45" w14:paraId="6EE0FCBF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38CEC" w14:textId="77777777" w:rsidR="00EE1A4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218BE" w14:textId="77777777" w:rsidR="00EE1A4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221201261 - Burçin SÖZERİ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C1726" w14:textId="77777777" w:rsidR="00EE1A45" w:rsidRDefault="00EE1A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1A45" w14:paraId="537B9626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D1376" w14:textId="77777777" w:rsidR="00EE1A4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07B3F" w14:textId="77777777" w:rsidR="00EE1A4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221201265 - Zahide ŞAHAN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4F082" w14:textId="77777777" w:rsidR="00EE1A45" w:rsidRDefault="00EE1A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473C115C" w14:textId="77777777" w:rsidR="00EE1A45" w:rsidRDefault="00EE1A45">
            <w:pPr>
              <w:spacing w:after="0" w:line="240" w:lineRule="auto"/>
            </w:pPr>
          </w:p>
        </w:tc>
        <w:tc>
          <w:tcPr>
            <w:tcW w:w="283" w:type="dxa"/>
          </w:tcPr>
          <w:p w14:paraId="6672E34A" w14:textId="77777777" w:rsidR="00EE1A45" w:rsidRDefault="00EE1A4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EE1A45" w14:paraId="7B50FA1E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68B29" w14:textId="77777777" w:rsidR="00EE1A4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598B6" w14:textId="77777777" w:rsidR="00EE1A4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0386A" w14:textId="77777777" w:rsidR="00EE1A4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EE1A45" w14:paraId="6C722714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85944" w14:textId="77777777" w:rsidR="00EE1A4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57606" w14:textId="77777777" w:rsidR="00EE1A4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211201303 - Ufuk ÇINKIL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D8273" w14:textId="77777777" w:rsidR="00EE1A45" w:rsidRDefault="00EE1A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1A45" w14:paraId="26D207D4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21808" w14:textId="77777777" w:rsidR="00EE1A4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0EF27" w14:textId="77777777" w:rsidR="00EE1A4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221201109 - Sultan ALTINTAŞ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39BEF" w14:textId="77777777" w:rsidR="00EE1A45" w:rsidRDefault="00EE1A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1A45" w14:paraId="2C33893B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307FC" w14:textId="77777777" w:rsidR="00EE1A4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642AF" w14:textId="77777777" w:rsidR="00EE1A4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221201256 - Semra ŞİMŞEK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9223E" w14:textId="77777777" w:rsidR="00EE1A45" w:rsidRDefault="00EE1A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1A45" w14:paraId="616FE020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54B4" w14:textId="77777777" w:rsidR="00EE1A4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2670B" w14:textId="77777777" w:rsidR="00EE1A4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221201258 - Yener MENÇİK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7C8D1" w14:textId="77777777" w:rsidR="00EE1A45" w:rsidRDefault="00EE1A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1A45" w14:paraId="2AFEDD99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6228A" w14:textId="77777777" w:rsidR="00EE1A4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7C5B9" w14:textId="77777777" w:rsidR="00EE1A4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221201264 - Aydın Azad DAMAR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92FE2" w14:textId="77777777" w:rsidR="00EE1A45" w:rsidRDefault="00EE1A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1A45" w14:paraId="1F106F55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81106" w14:textId="77777777" w:rsidR="00EE1A4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1CFE0" w14:textId="77777777" w:rsidR="00EE1A4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221201266 - Murat KULA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07CCD" w14:textId="77777777" w:rsidR="00EE1A45" w:rsidRDefault="00EE1A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48BE5D2" w14:textId="77777777" w:rsidR="00EE1A45" w:rsidRDefault="00EE1A45">
            <w:pPr>
              <w:spacing w:after="0" w:line="240" w:lineRule="auto"/>
            </w:pPr>
          </w:p>
        </w:tc>
        <w:tc>
          <w:tcPr>
            <w:tcW w:w="551" w:type="dxa"/>
          </w:tcPr>
          <w:p w14:paraId="15FC9BBF" w14:textId="77777777" w:rsidR="00EE1A45" w:rsidRDefault="00EE1A45">
            <w:pPr>
              <w:pStyle w:val="EmptyCellLayoutStyle"/>
              <w:spacing w:after="0" w:line="240" w:lineRule="auto"/>
            </w:pPr>
          </w:p>
        </w:tc>
      </w:tr>
      <w:tr w:rsidR="00EE1A45" w14:paraId="0024FF95" w14:textId="77777777">
        <w:trPr>
          <w:trHeight w:val="283"/>
        </w:trPr>
        <w:tc>
          <w:tcPr>
            <w:tcW w:w="566" w:type="dxa"/>
          </w:tcPr>
          <w:p w14:paraId="01DF4FF0" w14:textId="77777777" w:rsidR="00EE1A45" w:rsidRDefault="00EE1A4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F0A48E8" w14:textId="77777777" w:rsidR="00EE1A45" w:rsidRDefault="00EE1A4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89BD841" w14:textId="77777777" w:rsidR="00EE1A45" w:rsidRDefault="00EE1A4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DC41CA5" w14:textId="77777777" w:rsidR="00EE1A45" w:rsidRDefault="00EE1A4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78B9020" w14:textId="77777777" w:rsidR="00EE1A45" w:rsidRDefault="00EE1A45">
            <w:pPr>
              <w:pStyle w:val="EmptyCellLayoutStyle"/>
              <w:spacing w:after="0" w:line="240" w:lineRule="auto"/>
            </w:pPr>
          </w:p>
        </w:tc>
      </w:tr>
      <w:tr w:rsidR="004749D4" w14:paraId="473AC907" w14:textId="77777777" w:rsidTr="004749D4">
        <w:tc>
          <w:tcPr>
            <w:tcW w:w="566" w:type="dxa"/>
          </w:tcPr>
          <w:p w14:paraId="266DB672" w14:textId="77777777" w:rsidR="00EE1A45" w:rsidRDefault="00EE1A4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EE1A45" w14:paraId="72E02CA6" w14:textId="7777777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CF98C" w14:textId="77777777" w:rsidR="00EE1A4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E58AF" w14:textId="77777777" w:rsidR="00EE1A4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D0FD6" w14:textId="77777777" w:rsidR="00EE1A4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54B8D" w14:textId="77777777" w:rsidR="00EE1A4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EE1A45" w14:paraId="4C40FDC4" w14:textId="7777777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DC0A3" w14:textId="77777777" w:rsidR="00EE1A45" w:rsidRDefault="00EE1A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3E916" w14:textId="77777777" w:rsidR="00EE1A45" w:rsidRDefault="00EE1A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1A97E" w14:textId="77777777" w:rsidR="00EE1A45" w:rsidRDefault="00EE1A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FF89A" w14:textId="77777777" w:rsidR="00EE1A45" w:rsidRDefault="00EE1A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74542F87" w14:textId="77777777" w:rsidR="00EE1A45" w:rsidRDefault="00EE1A45">
            <w:pPr>
              <w:spacing w:after="0" w:line="240" w:lineRule="auto"/>
            </w:pPr>
          </w:p>
        </w:tc>
        <w:tc>
          <w:tcPr>
            <w:tcW w:w="551" w:type="dxa"/>
          </w:tcPr>
          <w:p w14:paraId="3B29A20E" w14:textId="77777777" w:rsidR="00EE1A45" w:rsidRDefault="00EE1A45">
            <w:pPr>
              <w:pStyle w:val="EmptyCellLayoutStyle"/>
              <w:spacing w:after="0" w:line="240" w:lineRule="auto"/>
            </w:pPr>
          </w:p>
        </w:tc>
      </w:tr>
      <w:tr w:rsidR="00EE1A45" w14:paraId="39FBAA5D" w14:textId="77777777">
        <w:trPr>
          <w:trHeight w:val="283"/>
        </w:trPr>
        <w:tc>
          <w:tcPr>
            <w:tcW w:w="566" w:type="dxa"/>
          </w:tcPr>
          <w:p w14:paraId="353EF87F" w14:textId="77777777" w:rsidR="00EE1A45" w:rsidRDefault="00EE1A4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BCFE9A4" w14:textId="77777777" w:rsidR="00EE1A45" w:rsidRDefault="00EE1A4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24319B0" w14:textId="77777777" w:rsidR="00EE1A45" w:rsidRDefault="00EE1A4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33D37FF" w14:textId="77777777" w:rsidR="00EE1A45" w:rsidRDefault="00EE1A4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E9A2148" w14:textId="77777777" w:rsidR="00EE1A45" w:rsidRDefault="00EE1A45">
            <w:pPr>
              <w:pStyle w:val="EmptyCellLayoutStyle"/>
              <w:spacing w:after="0" w:line="240" w:lineRule="auto"/>
            </w:pPr>
          </w:p>
        </w:tc>
      </w:tr>
    </w:tbl>
    <w:p w14:paraId="06C37826" w14:textId="77777777" w:rsidR="00EE1A45" w:rsidRDefault="00EE1A45">
      <w:pPr>
        <w:spacing w:after="0" w:line="240" w:lineRule="auto"/>
      </w:pPr>
    </w:p>
    <w:sectPr w:rsidR="00EE1A45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8F0F8" w14:textId="77777777" w:rsidR="00035F84" w:rsidRDefault="00035F84">
      <w:pPr>
        <w:spacing w:after="0" w:line="240" w:lineRule="auto"/>
      </w:pPr>
      <w:r>
        <w:separator/>
      </w:r>
    </w:p>
  </w:endnote>
  <w:endnote w:type="continuationSeparator" w:id="0">
    <w:p w14:paraId="05237F6E" w14:textId="77777777" w:rsidR="00035F84" w:rsidRDefault="00035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EE1A45" w14:paraId="2E7631DB" w14:textId="77777777">
      <w:tc>
        <w:tcPr>
          <w:tcW w:w="566" w:type="dxa"/>
        </w:tcPr>
        <w:p w14:paraId="0507CF3A" w14:textId="77777777" w:rsidR="00EE1A45" w:rsidRDefault="00EE1A45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17A5868A" w14:textId="77777777" w:rsidR="00EE1A45" w:rsidRDefault="00EE1A4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442724E3" w14:textId="77777777" w:rsidR="00EE1A45" w:rsidRDefault="00EE1A45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2CBF009E" w14:textId="77777777" w:rsidR="00EE1A45" w:rsidRDefault="00EE1A45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3687734F" w14:textId="77777777" w:rsidR="00EE1A45" w:rsidRDefault="00EE1A45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055F633D" w14:textId="77777777" w:rsidR="00EE1A45" w:rsidRDefault="00EE1A4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376EBDDA" w14:textId="77777777" w:rsidR="00EE1A45" w:rsidRDefault="00EE1A45">
          <w:pPr>
            <w:pStyle w:val="EmptyCellLayoutStyle"/>
            <w:spacing w:after="0" w:line="240" w:lineRule="auto"/>
          </w:pPr>
        </w:p>
      </w:tc>
    </w:tr>
    <w:tr w:rsidR="00EE1A45" w14:paraId="4FD817C6" w14:textId="77777777">
      <w:tc>
        <w:tcPr>
          <w:tcW w:w="566" w:type="dxa"/>
        </w:tcPr>
        <w:p w14:paraId="07637A59" w14:textId="77777777" w:rsidR="00EE1A45" w:rsidRDefault="00EE1A45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0E596F5E" w14:textId="77777777" w:rsidR="00EE1A45" w:rsidRDefault="0000000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19099DA9" wp14:editId="20F20C0D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1812241F" w14:textId="77777777" w:rsidR="00EE1A45" w:rsidRDefault="00EE1A45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0B006ADE" w14:textId="77777777" w:rsidR="00EE1A45" w:rsidRDefault="00EE1A45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2A108391" w14:textId="77777777" w:rsidR="00EE1A45" w:rsidRDefault="00EE1A45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56941F00" w14:textId="77777777" w:rsidR="00EE1A45" w:rsidRDefault="00EE1A4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0B762E3A" w14:textId="77777777" w:rsidR="00EE1A45" w:rsidRDefault="00EE1A45">
          <w:pPr>
            <w:pStyle w:val="EmptyCellLayoutStyle"/>
            <w:spacing w:after="0" w:line="240" w:lineRule="auto"/>
          </w:pPr>
        </w:p>
      </w:tc>
    </w:tr>
    <w:tr w:rsidR="00EE1A45" w14:paraId="6A32F4C5" w14:textId="77777777">
      <w:tc>
        <w:tcPr>
          <w:tcW w:w="566" w:type="dxa"/>
        </w:tcPr>
        <w:p w14:paraId="3014E351" w14:textId="77777777" w:rsidR="00EE1A45" w:rsidRDefault="00EE1A45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2C6172D8" w14:textId="77777777" w:rsidR="00EE1A45" w:rsidRDefault="00EE1A4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317F88D5" w14:textId="77777777" w:rsidR="00EE1A45" w:rsidRDefault="00EE1A45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EE1A45" w14:paraId="1C4BAD14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04B12E59" w14:textId="77777777" w:rsidR="00EE1A45" w:rsidRDefault="0000000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8.11.2022</w:t>
                </w:r>
              </w:p>
            </w:tc>
          </w:tr>
        </w:tbl>
        <w:p w14:paraId="1E3B9A34" w14:textId="77777777" w:rsidR="00EE1A45" w:rsidRDefault="00EE1A45">
          <w:pPr>
            <w:spacing w:after="0" w:line="240" w:lineRule="auto"/>
          </w:pPr>
        </w:p>
      </w:tc>
      <w:tc>
        <w:tcPr>
          <w:tcW w:w="141" w:type="dxa"/>
        </w:tcPr>
        <w:p w14:paraId="6F9790BC" w14:textId="77777777" w:rsidR="00EE1A45" w:rsidRDefault="00EE1A45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24985FF4" w14:textId="77777777" w:rsidR="00EE1A45" w:rsidRDefault="00EE1A4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04A5DD99" w14:textId="77777777" w:rsidR="00EE1A45" w:rsidRDefault="00EE1A45">
          <w:pPr>
            <w:pStyle w:val="EmptyCellLayoutStyle"/>
            <w:spacing w:after="0" w:line="240" w:lineRule="auto"/>
          </w:pPr>
        </w:p>
      </w:tc>
    </w:tr>
    <w:tr w:rsidR="00EE1A45" w14:paraId="57483FF1" w14:textId="77777777">
      <w:tc>
        <w:tcPr>
          <w:tcW w:w="566" w:type="dxa"/>
        </w:tcPr>
        <w:p w14:paraId="3FE520A1" w14:textId="77777777" w:rsidR="00EE1A45" w:rsidRDefault="00EE1A45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54218C04" w14:textId="77777777" w:rsidR="00EE1A45" w:rsidRDefault="00EE1A4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260552E4" w14:textId="77777777" w:rsidR="00EE1A45" w:rsidRDefault="00EE1A45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3549BBB6" w14:textId="77777777" w:rsidR="00EE1A45" w:rsidRDefault="00EE1A45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68B30883" w14:textId="77777777" w:rsidR="00EE1A45" w:rsidRDefault="00EE1A45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EE1A45" w14:paraId="229999A4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375A69CC" w14:textId="77777777" w:rsidR="00EE1A45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79A7FCF2" w14:textId="77777777" w:rsidR="00EE1A45" w:rsidRDefault="00EE1A45">
          <w:pPr>
            <w:spacing w:after="0" w:line="240" w:lineRule="auto"/>
          </w:pPr>
        </w:p>
      </w:tc>
      <w:tc>
        <w:tcPr>
          <w:tcW w:w="551" w:type="dxa"/>
        </w:tcPr>
        <w:p w14:paraId="3C9FBDFC" w14:textId="77777777" w:rsidR="00EE1A45" w:rsidRDefault="00EE1A45">
          <w:pPr>
            <w:pStyle w:val="EmptyCellLayoutStyle"/>
            <w:spacing w:after="0" w:line="240" w:lineRule="auto"/>
          </w:pPr>
        </w:p>
      </w:tc>
    </w:tr>
    <w:tr w:rsidR="00EE1A45" w14:paraId="178AD65F" w14:textId="77777777">
      <w:tc>
        <w:tcPr>
          <w:tcW w:w="566" w:type="dxa"/>
        </w:tcPr>
        <w:p w14:paraId="09C9E0C3" w14:textId="77777777" w:rsidR="00EE1A45" w:rsidRDefault="00EE1A45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20C05502" w14:textId="77777777" w:rsidR="00EE1A45" w:rsidRDefault="00EE1A4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0D8A0219" w14:textId="77777777" w:rsidR="00EE1A45" w:rsidRDefault="00EE1A45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027F40CB" w14:textId="77777777" w:rsidR="00EE1A45" w:rsidRDefault="00EE1A45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66E558B3" w14:textId="77777777" w:rsidR="00EE1A45" w:rsidRDefault="00EE1A45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0788CAA3" w14:textId="77777777" w:rsidR="00EE1A45" w:rsidRDefault="00EE1A4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25D28025" w14:textId="77777777" w:rsidR="00EE1A45" w:rsidRDefault="00EE1A4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4636B" w14:textId="77777777" w:rsidR="00035F84" w:rsidRDefault="00035F84">
      <w:pPr>
        <w:spacing w:after="0" w:line="240" w:lineRule="auto"/>
      </w:pPr>
      <w:r>
        <w:separator/>
      </w:r>
    </w:p>
  </w:footnote>
  <w:footnote w:type="continuationSeparator" w:id="0">
    <w:p w14:paraId="0366A857" w14:textId="77777777" w:rsidR="00035F84" w:rsidRDefault="00035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EE1A45" w14:paraId="7D44ADE0" w14:textId="77777777">
      <w:tc>
        <w:tcPr>
          <w:tcW w:w="566" w:type="dxa"/>
        </w:tcPr>
        <w:p w14:paraId="43AE0B24" w14:textId="77777777" w:rsidR="00EE1A45" w:rsidRDefault="00EE1A45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EE1A45" w14:paraId="7C687670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06EE3B60" w14:textId="77777777" w:rsidR="00EE1A45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14:paraId="4E94991A" w14:textId="77777777" w:rsidR="00EE1A45" w:rsidRDefault="00EE1A45">
          <w:pPr>
            <w:spacing w:after="0" w:line="240" w:lineRule="auto"/>
          </w:pPr>
        </w:p>
      </w:tc>
      <w:tc>
        <w:tcPr>
          <w:tcW w:w="551" w:type="dxa"/>
        </w:tcPr>
        <w:p w14:paraId="35C2625F" w14:textId="77777777" w:rsidR="00EE1A45" w:rsidRDefault="00EE1A4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11136497">
    <w:abstractNumId w:val="0"/>
  </w:num>
  <w:num w:numId="2" w16cid:durableId="1450393736">
    <w:abstractNumId w:val="1"/>
  </w:num>
  <w:num w:numId="3" w16cid:durableId="811562936">
    <w:abstractNumId w:val="2"/>
  </w:num>
  <w:num w:numId="4" w16cid:durableId="441340663">
    <w:abstractNumId w:val="3"/>
  </w:num>
  <w:num w:numId="5" w16cid:durableId="2070155015">
    <w:abstractNumId w:val="4"/>
  </w:num>
  <w:num w:numId="6" w16cid:durableId="469592824">
    <w:abstractNumId w:val="5"/>
  </w:num>
  <w:num w:numId="7" w16cid:durableId="1554542703">
    <w:abstractNumId w:val="6"/>
  </w:num>
  <w:num w:numId="8" w16cid:durableId="51195432">
    <w:abstractNumId w:val="7"/>
  </w:num>
  <w:num w:numId="9" w16cid:durableId="768963116">
    <w:abstractNumId w:val="8"/>
  </w:num>
  <w:num w:numId="10" w16cid:durableId="1648507054">
    <w:abstractNumId w:val="9"/>
  </w:num>
  <w:num w:numId="11" w16cid:durableId="1867788437">
    <w:abstractNumId w:val="10"/>
  </w:num>
  <w:num w:numId="12" w16cid:durableId="1911234519">
    <w:abstractNumId w:val="11"/>
  </w:num>
  <w:num w:numId="13" w16cid:durableId="2113546443">
    <w:abstractNumId w:val="12"/>
  </w:num>
  <w:num w:numId="14" w16cid:durableId="81121066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1A45"/>
    <w:rsid w:val="00035F84"/>
    <w:rsid w:val="004749D4"/>
    <w:rsid w:val="007D46AF"/>
    <w:rsid w:val="007E3D9B"/>
    <w:rsid w:val="00EE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48D8B"/>
  <w15:docId w15:val="{390100B5-3057-4766-911D-300228F4E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/>
  <dc:description/>
  <cp:lastModifiedBy>sevil olgun</cp:lastModifiedBy>
  <cp:revision>4</cp:revision>
  <dcterms:created xsi:type="dcterms:W3CDTF">2022-11-08T19:23:00Z</dcterms:created>
  <dcterms:modified xsi:type="dcterms:W3CDTF">2023-01-04T13:27:00Z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0181c273ed54c642d4e8e0e4c2a78bcc8681b1f111d87f62c918a2ef357b78f7</vt:lpwstr>
  </property>
</Properties>
</file>