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95673" w:rsidTr="00795673"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D5FDF">
              <w:trPr>
                <w:trHeight w:val="70"/>
              </w:trPr>
              <w:tc>
                <w:tcPr>
                  <w:tcW w:w="198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5FD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D5FDF" w:rsidRDefault="003E47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D5FDF" w:rsidRDefault="006D5F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D5FDF">
              <w:trPr>
                <w:trHeight w:val="992"/>
              </w:trPr>
              <w:tc>
                <w:tcPr>
                  <w:tcW w:w="198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D5FDF">
              <w:trPr>
                <w:trHeight w:val="70"/>
              </w:trPr>
              <w:tc>
                <w:tcPr>
                  <w:tcW w:w="198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5FDF" w:rsidRDefault="006D5FD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D5FDF" w:rsidRDefault="006D5FDF">
            <w:pPr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6D5FDF">
        <w:trPr>
          <w:trHeight w:val="283"/>
        </w:trPr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795673" w:rsidTr="00795673"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D5FD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HF360 - Emzirme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Pr="00795673" w:rsidRDefault="00795673" w:rsidP="0079567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95673">
                    <w:rPr>
                      <w:sz w:val="18"/>
                      <w:szCs w:val="18"/>
                    </w:rPr>
                    <w:t>Ara Sınav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D5FD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Pr="00795673" w:rsidRDefault="0079567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26.11.2022</w:t>
                  </w:r>
                </w:p>
              </w:tc>
            </w:tr>
            <w:tr w:rsidR="006D5FD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Pr="00795673" w:rsidRDefault="0079567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6D5FDF" w:rsidRDefault="006D5FDF">
            <w:pPr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6D5FDF">
        <w:trPr>
          <w:trHeight w:val="283"/>
        </w:trPr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6D5FDF"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5FDF" w:rsidRDefault="006D5FDF">
            <w:pPr>
              <w:spacing w:after="0" w:line="240" w:lineRule="auto"/>
            </w:pPr>
          </w:p>
        </w:tc>
        <w:tc>
          <w:tcPr>
            <w:tcW w:w="283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FD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5FDF" w:rsidRDefault="006D5FDF">
            <w:pPr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6D5FDF">
        <w:trPr>
          <w:trHeight w:val="283"/>
        </w:trPr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6D5FDF">
        <w:trPr>
          <w:trHeight w:val="283"/>
        </w:trPr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  <w:tr w:rsidR="00795673" w:rsidTr="00795673">
        <w:tc>
          <w:tcPr>
            <w:tcW w:w="566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5FD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3E4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D5FD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FDF" w:rsidRDefault="006D5F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5FDF" w:rsidRDefault="006D5FDF">
            <w:pPr>
              <w:spacing w:after="0" w:line="240" w:lineRule="auto"/>
            </w:pPr>
          </w:p>
        </w:tc>
        <w:tc>
          <w:tcPr>
            <w:tcW w:w="551" w:type="dxa"/>
          </w:tcPr>
          <w:p w:rsidR="006D5FDF" w:rsidRDefault="006D5FDF">
            <w:pPr>
              <w:pStyle w:val="EmptyCellLayoutStyle"/>
              <w:spacing w:after="0" w:line="240" w:lineRule="auto"/>
            </w:pPr>
          </w:p>
        </w:tc>
      </w:tr>
    </w:tbl>
    <w:p w:rsidR="006D5FDF" w:rsidRDefault="006D5FDF">
      <w:pPr>
        <w:spacing w:after="0" w:line="240" w:lineRule="auto"/>
      </w:pPr>
    </w:p>
    <w:sectPr w:rsidR="006D5FDF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49" w:rsidRDefault="003E4749">
      <w:pPr>
        <w:spacing w:after="0" w:line="240" w:lineRule="auto"/>
      </w:pPr>
      <w:r>
        <w:separator/>
      </w:r>
    </w:p>
  </w:endnote>
  <w:endnote w:type="continuationSeparator" w:id="0">
    <w:p w:rsidR="003E4749" w:rsidRDefault="003E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D5FDF" w:rsidRDefault="003E47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D5FD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D5FDF" w:rsidRDefault="003E47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6D5FDF" w:rsidRDefault="006D5FDF">
          <w:pPr>
            <w:spacing w:after="0" w:line="240" w:lineRule="auto"/>
          </w:pPr>
        </w:p>
      </w:tc>
      <w:tc>
        <w:tcPr>
          <w:tcW w:w="14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D5FD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D5FDF" w:rsidRDefault="003E47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D5FDF" w:rsidRDefault="006D5FDF">
          <w:pPr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49" w:rsidRDefault="003E4749">
      <w:pPr>
        <w:spacing w:after="0" w:line="240" w:lineRule="auto"/>
      </w:pPr>
      <w:r>
        <w:separator/>
      </w:r>
    </w:p>
  </w:footnote>
  <w:footnote w:type="continuationSeparator" w:id="0">
    <w:p w:rsidR="003E4749" w:rsidRDefault="003E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D5FDF">
      <w:tc>
        <w:tcPr>
          <w:tcW w:w="566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D5FD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D5FDF" w:rsidRDefault="003E47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D5FDF" w:rsidRDefault="006D5FDF">
          <w:pPr>
            <w:spacing w:after="0" w:line="240" w:lineRule="auto"/>
          </w:pPr>
        </w:p>
      </w:tc>
      <w:tc>
        <w:tcPr>
          <w:tcW w:w="551" w:type="dxa"/>
        </w:tcPr>
        <w:p w:rsidR="006D5FDF" w:rsidRDefault="006D5F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DF"/>
    <w:rsid w:val="003E4749"/>
    <w:rsid w:val="006D5FDF"/>
    <w:rsid w:val="007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2022-11-10T13:56:00Z</dcterms:created>
  <dcterms:modified xsi:type="dcterms:W3CDTF">2022-11-10T13:56:00Z</dcterms:modified>
</cp:coreProperties>
</file>