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75B01" w:rsidTr="00875B01"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83FF1">
              <w:trPr>
                <w:trHeight w:val="70"/>
              </w:trPr>
              <w:tc>
                <w:tcPr>
                  <w:tcW w:w="198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83FF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83FF1" w:rsidRDefault="007E77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83FF1" w:rsidRDefault="00883F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3FF1">
              <w:trPr>
                <w:trHeight w:val="992"/>
              </w:trPr>
              <w:tc>
                <w:tcPr>
                  <w:tcW w:w="198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3FF1">
              <w:trPr>
                <w:trHeight w:val="70"/>
              </w:trPr>
              <w:tc>
                <w:tcPr>
                  <w:tcW w:w="198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3FF1" w:rsidRDefault="00883FF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83FF1" w:rsidRDefault="00883FF1">
            <w:pPr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  <w:tr w:rsidR="00883FF1">
        <w:trPr>
          <w:trHeight w:val="283"/>
        </w:trPr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  <w:tr w:rsidR="00875B01" w:rsidTr="00875B01"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883F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HF253 - Diyabet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Pr="00875B01" w:rsidRDefault="00875B0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883F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Pr="00875B01" w:rsidRDefault="00875B0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26.11.2022</w:t>
                  </w:r>
                </w:p>
              </w:tc>
            </w:tr>
            <w:tr w:rsidR="00883F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Pr="00875B01" w:rsidRDefault="00875B0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Anfi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1</w:t>
                  </w:r>
                </w:p>
              </w:tc>
            </w:tr>
          </w:tbl>
          <w:p w:rsidR="00883FF1" w:rsidRDefault="00883FF1">
            <w:pPr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  <w:tr w:rsidR="00883FF1">
        <w:trPr>
          <w:trHeight w:val="283"/>
        </w:trPr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  <w:tr w:rsidR="00883FF1"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Elvan KARATAŞ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Nur 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SÜNGÜ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KUMANDAVEREN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ŞAŞIRMAZ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 KARATEKE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Elifnaz DURMUŞOĞLU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Zahide ŞAHAN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3FF1" w:rsidRDefault="00883FF1">
            <w:pPr>
              <w:spacing w:after="0" w:line="240" w:lineRule="auto"/>
            </w:pPr>
          </w:p>
        </w:tc>
        <w:tc>
          <w:tcPr>
            <w:tcW w:w="283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 Beyza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TAŞBAŞ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CERAN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Şeniz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Yusuf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Erdinç ATASEVER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CEYHAN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3FF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Azad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3FF1" w:rsidRDefault="00883FF1">
            <w:pPr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  <w:tr w:rsidR="00883FF1">
        <w:trPr>
          <w:trHeight w:val="283"/>
        </w:trPr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  <w:tr w:rsidR="00883FF1">
        <w:trPr>
          <w:trHeight w:val="283"/>
        </w:trPr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  <w:tr w:rsidR="00875B01" w:rsidTr="00875B01">
        <w:tc>
          <w:tcPr>
            <w:tcW w:w="566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83FF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7E77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83FF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3FF1" w:rsidRDefault="00883FF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3FF1" w:rsidRDefault="00883FF1">
            <w:pPr>
              <w:spacing w:after="0" w:line="240" w:lineRule="auto"/>
            </w:pPr>
          </w:p>
        </w:tc>
        <w:tc>
          <w:tcPr>
            <w:tcW w:w="551" w:type="dxa"/>
          </w:tcPr>
          <w:p w:rsidR="00883FF1" w:rsidRDefault="00883FF1">
            <w:pPr>
              <w:pStyle w:val="EmptyCellLayoutStyle"/>
              <w:spacing w:after="0" w:line="240" w:lineRule="auto"/>
            </w:pPr>
          </w:p>
        </w:tc>
      </w:tr>
    </w:tbl>
    <w:p w:rsidR="00883FF1" w:rsidRDefault="00883FF1">
      <w:pPr>
        <w:spacing w:after="0" w:line="240" w:lineRule="auto"/>
      </w:pPr>
    </w:p>
    <w:sectPr w:rsidR="00883FF1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D3" w:rsidRDefault="007E77D3">
      <w:pPr>
        <w:spacing w:after="0" w:line="240" w:lineRule="auto"/>
      </w:pPr>
      <w:r>
        <w:separator/>
      </w:r>
    </w:p>
  </w:endnote>
  <w:endnote w:type="continuationSeparator" w:id="0">
    <w:p w:rsidR="007E77D3" w:rsidRDefault="007E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83FF1">
      <w:tc>
        <w:tcPr>
          <w:tcW w:w="566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</w:tr>
    <w:tr w:rsidR="00883FF1">
      <w:tc>
        <w:tcPr>
          <w:tcW w:w="566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83FF1" w:rsidRDefault="007E77D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</w:tr>
    <w:tr w:rsidR="00883FF1">
      <w:tc>
        <w:tcPr>
          <w:tcW w:w="566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83FF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3FF1" w:rsidRDefault="007E77D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883FF1" w:rsidRDefault="00883FF1">
          <w:pPr>
            <w:spacing w:after="0" w:line="240" w:lineRule="auto"/>
          </w:pPr>
        </w:p>
      </w:tc>
      <w:tc>
        <w:tcPr>
          <w:tcW w:w="14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</w:tr>
    <w:tr w:rsidR="00883FF1">
      <w:tc>
        <w:tcPr>
          <w:tcW w:w="566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83FF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3FF1" w:rsidRDefault="007E77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83FF1" w:rsidRDefault="00883FF1">
          <w:pPr>
            <w:spacing w:after="0" w:line="240" w:lineRule="auto"/>
          </w:pPr>
        </w:p>
      </w:tc>
      <w:tc>
        <w:tcPr>
          <w:tcW w:w="55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</w:tr>
    <w:tr w:rsidR="00883FF1">
      <w:tc>
        <w:tcPr>
          <w:tcW w:w="566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D3" w:rsidRDefault="007E77D3">
      <w:pPr>
        <w:spacing w:after="0" w:line="240" w:lineRule="auto"/>
      </w:pPr>
      <w:r>
        <w:separator/>
      </w:r>
    </w:p>
  </w:footnote>
  <w:footnote w:type="continuationSeparator" w:id="0">
    <w:p w:rsidR="007E77D3" w:rsidRDefault="007E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83FF1">
      <w:tc>
        <w:tcPr>
          <w:tcW w:w="566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83FF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3FF1" w:rsidRDefault="007E77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83FF1" w:rsidRDefault="00883FF1">
          <w:pPr>
            <w:spacing w:after="0" w:line="240" w:lineRule="auto"/>
          </w:pPr>
        </w:p>
      </w:tc>
      <w:tc>
        <w:tcPr>
          <w:tcW w:w="551" w:type="dxa"/>
        </w:tcPr>
        <w:p w:rsidR="00883FF1" w:rsidRDefault="00883F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83FF1"/>
    <w:rsid w:val="007E77D3"/>
    <w:rsid w:val="00875B01"/>
    <w:rsid w:val="0088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5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2</cp:revision>
  <dcterms:created xsi:type="dcterms:W3CDTF">2022-11-10T19:37:00Z</dcterms:created>
  <dcterms:modified xsi:type="dcterms:W3CDTF">2022-11-10T19:38:00Z</dcterms:modified>
</cp:coreProperties>
</file>