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734FE" w:rsidTr="004734FE"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114BC">
              <w:trPr>
                <w:trHeight w:val="70"/>
              </w:trPr>
              <w:tc>
                <w:tcPr>
                  <w:tcW w:w="198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114B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114BC" w:rsidRDefault="00A033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114BC" w:rsidRDefault="00A114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14BC">
              <w:trPr>
                <w:trHeight w:val="992"/>
              </w:trPr>
              <w:tc>
                <w:tcPr>
                  <w:tcW w:w="198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14BC">
              <w:trPr>
                <w:trHeight w:val="70"/>
              </w:trPr>
              <w:tc>
                <w:tcPr>
                  <w:tcW w:w="198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14BC" w:rsidRDefault="00A114B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114BC" w:rsidRDefault="00A114BC">
            <w:pPr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A114BC">
        <w:trPr>
          <w:trHeight w:val="283"/>
        </w:trPr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4734FE" w:rsidTr="004734FE"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A114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HF350 - Çocuk ve Oyun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 w:rsidP="004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  <w:r w:rsidR="004734F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4734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ANFİ 1</w:t>
                  </w:r>
                  <w:bookmarkStart w:id="0" w:name="_GoBack"/>
                  <w:bookmarkEnd w:id="0"/>
                </w:p>
              </w:tc>
            </w:tr>
          </w:tbl>
          <w:p w:rsidR="00A114BC" w:rsidRDefault="00A114BC">
            <w:pPr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A114BC">
        <w:trPr>
          <w:trHeight w:val="283"/>
        </w:trPr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A114BC"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4BC" w:rsidRDefault="00A114BC">
            <w:pPr>
              <w:spacing w:after="0" w:line="240" w:lineRule="auto"/>
            </w:pPr>
          </w:p>
        </w:tc>
        <w:tc>
          <w:tcPr>
            <w:tcW w:w="283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14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4BC" w:rsidRDefault="00A114BC">
            <w:pPr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A114BC">
        <w:trPr>
          <w:trHeight w:val="283"/>
        </w:trPr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A114BC">
        <w:trPr>
          <w:trHeight w:val="283"/>
        </w:trPr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  <w:tr w:rsidR="004734FE" w:rsidTr="004734FE">
        <w:tc>
          <w:tcPr>
            <w:tcW w:w="566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114B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03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114B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4BC" w:rsidRDefault="00A114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14BC" w:rsidRDefault="00A114BC">
            <w:pPr>
              <w:spacing w:after="0" w:line="240" w:lineRule="auto"/>
            </w:pPr>
          </w:p>
        </w:tc>
        <w:tc>
          <w:tcPr>
            <w:tcW w:w="551" w:type="dxa"/>
          </w:tcPr>
          <w:p w:rsidR="00A114BC" w:rsidRDefault="00A114BC">
            <w:pPr>
              <w:pStyle w:val="EmptyCellLayoutStyle"/>
              <w:spacing w:after="0" w:line="240" w:lineRule="auto"/>
            </w:pPr>
          </w:p>
        </w:tc>
      </w:tr>
    </w:tbl>
    <w:p w:rsidR="00A114BC" w:rsidRDefault="00A114BC">
      <w:pPr>
        <w:spacing w:after="0" w:line="240" w:lineRule="auto"/>
      </w:pPr>
    </w:p>
    <w:sectPr w:rsidR="00A114B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BC" w:rsidRDefault="00A033BC">
      <w:pPr>
        <w:spacing w:after="0" w:line="240" w:lineRule="auto"/>
      </w:pPr>
      <w:r>
        <w:separator/>
      </w:r>
    </w:p>
  </w:endnote>
  <w:endnote w:type="continuationSeparator" w:id="0">
    <w:p w:rsidR="00A033BC" w:rsidRDefault="00A0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114BC" w:rsidRDefault="00A033B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114B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4BC" w:rsidRDefault="00A033B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11.11.2022</w:t>
                </w:r>
              </w:p>
            </w:tc>
          </w:tr>
        </w:tbl>
        <w:p w:rsidR="00A114BC" w:rsidRDefault="00A114BC">
          <w:pPr>
            <w:spacing w:after="0" w:line="240" w:lineRule="auto"/>
          </w:pPr>
        </w:p>
      </w:tc>
      <w:tc>
        <w:tcPr>
          <w:tcW w:w="14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114B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4BC" w:rsidRDefault="00A033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114BC" w:rsidRDefault="00A114BC">
          <w:pPr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BC" w:rsidRDefault="00A033BC">
      <w:pPr>
        <w:spacing w:after="0" w:line="240" w:lineRule="auto"/>
      </w:pPr>
      <w:r>
        <w:separator/>
      </w:r>
    </w:p>
  </w:footnote>
  <w:footnote w:type="continuationSeparator" w:id="0">
    <w:p w:rsidR="00A033BC" w:rsidRDefault="00A0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114BC">
      <w:tc>
        <w:tcPr>
          <w:tcW w:w="566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114B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14BC" w:rsidRDefault="00A033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114BC" w:rsidRDefault="00A114BC">
          <w:pPr>
            <w:spacing w:after="0" w:line="240" w:lineRule="auto"/>
          </w:pPr>
        </w:p>
      </w:tc>
      <w:tc>
        <w:tcPr>
          <w:tcW w:w="551" w:type="dxa"/>
        </w:tcPr>
        <w:p w:rsidR="00A114BC" w:rsidRDefault="00A114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BC"/>
    <w:rsid w:val="004734FE"/>
    <w:rsid w:val="00A033BC"/>
    <w:rsid w:val="00A1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F1C"/>
  <w15:docId w15:val="{D56CDC8B-39CC-41B8-8C47-64779DD1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1062</Characters>
  <Application>Microsoft Office Word</Application>
  <DocSecurity>0</DocSecurity>
  <Lines>212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Pelin</dc:creator>
  <dc:description/>
  <cp:lastModifiedBy>Pelin</cp:lastModifiedBy>
  <cp:revision>2</cp:revision>
  <dcterms:created xsi:type="dcterms:W3CDTF">2022-11-11T07:56:00Z</dcterms:created>
  <dcterms:modified xsi:type="dcterms:W3CDTF">2022-11-11T07:56:00Z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700c27fe3497cdd0e68dc9a1e5deebb936b3c0a141a67f18483a87b9aa561277</vt:lpwstr>
  </property>
</Properties>
</file>