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272BC7" w:rsidTr="00272BC7"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D2806">
              <w:trPr>
                <w:trHeight w:val="70"/>
              </w:trPr>
              <w:tc>
                <w:tcPr>
                  <w:tcW w:w="198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D280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D2806" w:rsidRDefault="00AB136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DD2806" w:rsidRDefault="00DD28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D2806">
              <w:trPr>
                <w:trHeight w:val="992"/>
              </w:trPr>
              <w:tc>
                <w:tcPr>
                  <w:tcW w:w="198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D2806">
              <w:trPr>
                <w:trHeight w:val="70"/>
              </w:trPr>
              <w:tc>
                <w:tcPr>
                  <w:tcW w:w="198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D2806" w:rsidRDefault="00DD28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D2806" w:rsidRDefault="00DD2806">
            <w:pPr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  <w:tr w:rsidR="00DD2806">
        <w:trPr>
          <w:trHeight w:val="283"/>
        </w:trPr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  <w:tr w:rsidR="00272BC7" w:rsidTr="00272BC7"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DD280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HF406 - Toplumsal Cinsiyet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Pr="00272BC7" w:rsidRDefault="00272BC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DD280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Pr="00272BC7" w:rsidRDefault="00272B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272BC7">
                    <w:rPr>
                      <w:sz w:val="22"/>
                      <w:szCs w:val="22"/>
                    </w:rPr>
                    <w:t>16.06.2022</w:t>
                  </w:r>
                </w:p>
              </w:tc>
            </w:tr>
            <w:tr w:rsidR="00DD280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Pr="00272BC7" w:rsidRDefault="00DD2806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Pr="00272BC7" w:rsidRDefault="00272BC7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proofErr w:type="spellStart"/>
                  <w:r w:rsidRPr="00272BC7">
                    <w:rPr>
                      <w:sz w:val="22"/>
                      <w:szCs w:val="22"/>
                    </w:rPr>
                    <w:t>Anfi</w:t>
                  </w:r>
                  <w:proofErr w:type="spellEnd"/>
                  <w:r w:rsidRPr="00272BC7">
                    <w:rPr>
                      <w:sz w:val="22"/>
                      <w:szCs w:val="22"/>
                    </w:rPr>
                    <w:t xml:space="preserve"> 3</w:t>
                  </w:r>
                </w:p>
              </w:tc>
            </w:tr>
          </w:tbl>
          <w:p w:rsidR="00DD2806" w:rsidRDefault="00DD2806">
            <w:pPr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  <w:tr w:rsidR="00DD2806">
        <w:trPr>
          <w:trHeight w:val="283"/>
        </w:trPr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  <w:tr w:rsidR="00DD2806"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201201008 - Merve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201201056 - İlayda BAYRAM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201201232 - Engin AKIN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201201278 - Merve RODOPLU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2806" w:rsidRDefault="00DD2806">
            <w:pPr>
              <w:spacing w:after="0" w:line="240" w:lineRule="auto"/>
            </w:pPr>
          </w:p>
        </w:tc>
        <w:tc>
          <w:tcPr>
            <w:tcW w:w="283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7"/>
              <w:gridCol w:w="1275"/>
            </w:tblGrid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191201056 - Yaşar KURUÇAY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191201299 - Necdet OĞUZ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201201015 - Elifnaz AKSEL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bookmarkStart w:id="0" w:name="_GoBack" w:colFirst="2" w:colLast="2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Pr="008D1183" w:rsidRDefault="008D1183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8D1183">
                    <w:rPr>
                      <w:sz w:val="22"/>
                      <w:szCs w:val="22"/>
                    </w:rPr>
                    <w:t>DEVAMSIZ</w:t>
                  </w:r>
                </w:p>
              </w:tc>
            </w:tr>
            <w:bookmarkEnd w:id="0"/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280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2806" w:rsidRDefault="00DD2806">
            <w:pPr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  <w:tr w:rsidR="00DD2806">
        <w:trPr>
          <w:trHeight w:val="283"/>
        </w:trPr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  <w:tr w:rsidR="00272BC7" w:rsidTr="00272BC7">
        <w:tc>
          <w:tcPr>
            <w:tcW w:w="566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D280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AB136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D280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2806" w:rsidRDefault="00DD28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D2806" w:rsidRDefault="00DD2806">
            <w:pPr>
              <w:spacing w:after="0" w:line="240" w:lineRule="auto"/>
            </w:pPr>
          </w:p>
        </w:tc>
        <w:tc>
          <w:tcPr>
            <w:tcW w:w="551" w:type="dxa"/>
          </w:tcPr>
          <w:p w:rsidR="00DD2806" w:rsidRDefault="00DD2806">
            <w:pPr>
              <w:pStyle w:val="EmptyCellLayoutStyle"/>
              <w:spacing w:after="0" w:line="240" w:lineRule="auto"/>
            </w:pPr>
          </w:p>
        </w:tc>
      </w:tr>
    </w:tbl>
    <w:p w:rsidR="00DD2806" w:rsidRDefault="00DD2806">
      <w:pPr>
        <w:spacing w:after="0" w:line="240" w:lineRule="auto"/>
      </w:pPr>
    </w:p>
    <w:sectPr w:rsidR="00DD280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21" w:rsidRDefault="00003021">
      <w:pPr>
        <w:spacing w:after="0" w:line="240" w:lineRule="auto"/>
      </w:pPr>
      <w:r>
        <w:separator/>
      </w:r>
    </w:p>
  </w:endnote>
  <w:endnote w:type="continuationSeparator" w:id="0">
    <w:p w:rsidR="00003021" w:rsidRDefault="0000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D2806">
      <w:tc>
        <w:tcPr>
          <w:tcW w:w="566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</w:tr>
    <w:tr w:rsidR="00DD2806">
      <w:tc>
        <w:tcPr>
          <w:tcW w:w="566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D2806" w:rsidRDefault="00AB136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</w:tr>
    <w:tr w:rsidR="00DD2806">
      <w:tc>
        <w:tcPr>
          <w:tcW w:w="566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D280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D2806" w:rsidRDefault="00AB136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3.06.2022</w:t>
                </w:r>
              </w:p>
            </w:tc>
          </w:tr>
        </w:tbl>
        <w:p w:rsidR="00DD2806" w:rsidRDefault="00DD2806">
          <w:pPr>
            <w:spacing w:after="0" w:line="240" w:lineRule="auto"/>
          </w:pPr>
        </w:p>
      </w:tc>
      <w:tc>
        <w:tcPr>
          <w:tcW w:w="14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</w:tr>
    <w:tr w:rsidR="00DD2806">
      <w:tc>
        <w:tcPr>
          <w:tcW w:w="566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D280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D2806" w:rsidRDefault="00AB13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D2806" w:rsidRDefault="00DD2806">
          <w:pPr>
            <w:spacing w:after="0" w:line="240" w:lineRule="auto"/>
          </w:pPr>
        </w:p>
      </w:tc>
      <w:tc>
        <w:tcPr>
          <w:tcW w:w="55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</w:tr>
    <w:tr w:rsidR="00DD2806">
      <w:tc>
        <w:tcPr>
          <w:tcW w:w="566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21" w:rsidRDefault="00003021">
      <w:pPr>
        <w:spacing w:after="0" w:line="240" w:lineRule="auto"/>
      </w:pPr>
      <w:r>
        <w:separator/>
      </w:r>
    </w:p>
  </w:footnote>
  <w:footnote w:type="continuationSeparator" w:id="0">
    <w:p w:rsidR="00003021" w:rsidRDefault="0000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D2806">
      <w:tc>
        <w:tcPr>
          <w:tcW w:w="566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D280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D2806" w:rsidRDefault="00AB136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D2806" w:rsidRDefault="00DD2806">
          <w:pPr>
            <w:spacing w:after="0" w:line="240" w:lineRule="auto"/>
          </w:pPr>
        </w:p>
      </w:tc>
      <w:tc>
        <w:tcPr>
          <w:tcW w:w="551" w:type="dxa"/>
        </w:tcPr>
        <w:p w:rsidR="00DD2806" w:rsidRDefault="00DD28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D2806"/>
    <w:rsid w:val="00003021"/>
    <w:rsid w:val="00272BC7"/>
    <w:rsid w:val="008D1183"/>
    <w:rsid w:val="00AB136C"/>
    <w:rsid w:val="00D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0595"/>
  <w15:docId w15:val="{2F7DF07B-D62E-4ABC-BA3E-C3D82151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Selda</cp:lastModifiedBy>
  <cp:revision>3</cp:revision>
  <dcterms:created xsi:type="dcterms:W3CDTF">2022-06-03T09:19:00Z</dcterms:created>
  <dcterms:modified xsi:type="dcterms:W3CDTF">2022-06-07T11:18:00Z</dcterms:modified>
</cp:coreProperties>
</file>