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477B8" w:rsidTr="00900BDD"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04358">
              <w:trPr>
                <w:trHeight w:val="70"/>
              </w:trPr>
              <w:tc>
                <w:tcPr>
                  <w:tcW w:w="198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0435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04358" w:rsidRDefault="00982E2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304358" w:rsidRDefault="0030435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4358">
              <w:trPr>
                <w:trHeight w:val="992"/>
              </w:trPr>
              <w:tc>
                <w:tcPr>
                  <w:tcW w:w="198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04358" w:rsidRDefault="00982E2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D3E2A67" wp14:editId="04EDA81C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04358">
              <w:trPr>
                <w:trHeight w:val="70"/>
              </w:trPr>
              <w:tc>
                <w:tcPr>
                  <w:tcW w:w="198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04358" w:rsidRDefault="0030435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04358" w:rsidRDefault="00304358">
            <w:pPr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304358">
        <w:trPr>
          <w:trHeight w:val="283"/>
        </w:trPr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2477B8" w:rsidTr="00900BDD"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4140"/>
              <w:gridCol w:w="2334"/>
              <w:gridCol w:w="2334"/>
              <w:gridCol w:w="520"/>
            </w:tblGrid>
            <w:tr w:rsidR="00900BDD" w:rsidTr="006261F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HF212 - Hemşirelikte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İnovasyon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Süreci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 w:rsidP="0087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704EB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FİNAL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BDD" w:rsidTr="006261F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AA03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 w:rsidP="0087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704EB9" w:rsidP="00704EB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</w:t>
                  </w:r>
                  <w:r w:rsidR="00900BDD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06. </w:t>
                  </w:r>
                  <w:r w:rsidR="00900BDD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BDD" w:rsidTr="006261F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 w:rsidP="0087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0BDD" w:rsidTr="006261F8">
              <w:trPr>
                <w:trHeight w:val="205"/>
              </w:trPr>
              <w:tc>
                <w:tcPr>
                  <w:tcW w:w="1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41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 w:rsidP="008713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0BDD" w:rsidRDefault="00900BD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MA-312</w:t>
                  </w:r>
                </w:p>
              </w:tc>
              <w:tc>
                <w:tcPr>
                  <w:tcW w:w="5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0BDD" w:rsidRDefault="00900B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04358" w:rsidRDefault="00304358">
            <w:pPr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304358">
        <w:trPr>
          <w:trHeight w:val="283"/>
        </w:trPr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304358"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04358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4358" w:rsidRDefault="00982E2E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4358" w:rsidRDefault="00982E2E" w:rsidP="007E7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4358" w:rsidRDefault="00982E2E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201201257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201201274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Bilge ÜNKER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Busenur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211201013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211201018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211201096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211201233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201201023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Beytullah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DANIŞMAN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201201092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201201106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Devamsız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201201134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Cem 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Devamsız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201201173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Berhem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201201266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Mustafa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A2A3B" w:rsidTr="00900BD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211201186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A2A3B" w:rsidRDefault="00EA2A3B" w:rsidP="007E709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304358" w:rsidRDefault="00304358">
            <w:pPr>
              <w:spacing w:after="0" w:line="240" w:lineRule="auto"/>
            </w:pPr>
          </w:p>
        </w:tc>
        <w:tc>
          <w:tcPr>
            <w:tcW w:w="283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  <w:p w:rsidR="00900BDD" w:rsidRDefault="00900BDD">
            <w:pPr>
              <w:pStyle w:val="EmptyCellLayoutStyle"/>
              <w:spacing w:after="0" w:line="240" w:lineRule="auto"/>
            </w:pPr>
          </w:p>
          <w:p w:rsidR="00900BDD" w:rsidRDefault="00900BDD">
            <w:pPr>
              <w:pStyle w:val="EmptyCellLayoutStyle"/>
              <w:spacing w:after="0" w:line="240" w:lineRule="auto"/>
            </w:pPr>
          </w:p>
          <w:p w:rsidR="00900BDD" w:rsidRDefault="00900BD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3360"/>
              <w:gridCol w:w="1276"/>
            </w:tblGrid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04314" w:rsidRDefault="00904314" w:rsidP="007E709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 w:rsidRPr="00904314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Cem ÇELİK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201201261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Servet GÜNEŞ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201201280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Amır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AZARI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Helin POLAT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211201008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Hilayda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TÜRK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211201012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Sena Ayten MURATOĞLU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211201015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Yaren KÜÇÜKÖZER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211201022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Aslı GÜL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211201128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Melisa KAPLAN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211201289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Erdinç ATASEVER  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Pr="00904314" w:rsidRDefault="00904314" w:rsidP="007E709C">
                  <w:pPr>
                    <w:spacing w:after="0"/>
                    <w:rPr>
                      <w:sz w:val="18"/>
                      <w:szCs w:val="18"/>
                    </w:rPr>
                  </w:pPr>
                  <w:r w:rsidRPr="00904314">
                    <w:rPr>
                      <w:sz w:val="18"/>
                      <w:szCs w:val="18"/>
                    </w:rPr>
                    <w:t>Devamsız</w:t>
                  </w: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Büşra BEŞLİK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201201063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Cemile KILIÇ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Helin YILDIZ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Fatime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ERGÜL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201201167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Mehmet Nesim ÇETER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201201211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Demhat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TURAN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201201244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Merve CAN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9B0403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211201089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Cuma ÖZDEMİR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904314" w:rsidTr="00904314">
              <w:trPr>
                <w:trHeight w:val="205"/>
              </w:trPr>
              <w:tc>
                <w:tcPr>
                  <w:tcW w:w="4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4314" w:rsidRDefault="00904314" w:rsidP="007E709C">
                  <w:pPr>
                    <w:spacing w:after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211201306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- Uğurcan KALKAN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904314" w:rsidRDefault="00904314" w:rsidP="007E709C">
                  <w:pPr>
                    <w:spacing w:after="0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04358" w:rsidRDefault="00304358">
            <w:pPr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304358">
        <w:trPr>
          <w:trHeight w:val="283"/>
        </w:trPr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  <w:tr w:rsidR="002477B8" w:rsidTr="00900BDD">
        <w:tc>
          <w:tcPr>
            <w:tcW w:w="566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:rsidR="00900BDD" w:rsidRDefault="00900BDD">
            <w:pPr>
              <w:spacing w:after="0" w:line="240" w:lineRule="auto"/>
            </w:pPr>
          </w:p>
          <w:p w:rsidR="00900BDD" w:rsidRDefault="00900BDD">
            <w:pPr>
              <w:spacing w:after="0" w:line="240" w:lineRule="auto"/>
            </w:pPr>
          </w:p>
          <w:p w:rsidR="00900BDD" w:rsidRDefault="00900BDD">
            <w:pPr>
              <w:spacing w:after="0" w:line="240" w:lineRule="auto"/>
            </w:pPr>
          </w:p>
          <w:p w:rsidR="00900BDD" w:rsidRDefault="00900BDD">
            <w:pPr>
              <w:spacing w:after="0" w:line="240" w:lineRule="auto"/>
            </w:pPr>
          </w:p>
        </w:tc>
        <w:tc>
          <w:tcPr>
            <w:tcW w:w="551" w:type="dxa"/>
          </w:tcPr>
          <w:p w:rsidR="00304358" w:rsidRDefault="00304358">
            <w:pPr>
              <w:pStyle w:val="EmptyCellLayoutStyle"/>
              <w:spacing w:after="0" w:line="240" w:lineRule="auto"/>
            </w:pPr>
          </w:p>
        </w:tc>
      </w:tr>
    </w:tbl>
    <w:tbl>
      <w:tblPr>
        <w:tblpPr w:leftFromText="141" w:rightFromText="141" w:vertAnchor="text" w:horzAnchor="margin" w:tblpXSpec="center" w:tblpY="119"/>
        <w:tblOverlap w:val="never"/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688"/>
        <w:gridCol w:w="2688"/>
        <w:gridCol w:w="2688"/>
      </w:tblGrid>
      <w:tr w:rsidR="00900BDD" w:rsidTr="00900BDD">
        <w:trPr>
          <w:trHeight w:val="205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Gözetmen</w:t>
            </w: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Ders Sorumlusu</w:t>
            </w:r>
          </w:p>
        </w:tc>
      </w:tr>
      <w:tr w:rsidR="00900BDD" w:rsidTr="00900BDD">
        <w:trPr>
          <w:trHeight w:val="488"/>
        </w:trPr>
        <w:tc>
          <w:tcPr>
            <w:tcW w:w="268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rPr>
                <w:sz w:val="0"/>
              </w:rPr>
            </w:pPr>
          </w:p>
        </w:tc>
        <w:tc>
          <w:tcPr>
            <w:tcW w:w="2688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00BDD" w:rsidRDefault="00900BDD" w:rsidP="00900BDD">
            <w:pPr>
              <w:spacing w:after="0" w:line="240" w:lineRule="auto"/>
              <w:rPr>
                <w:sz w:val="0"/>
              </w:rPr>
            </w:pPr>
          </w:p>
        </w:tc>
      </w:tr>
    </w:tbl>
    <w:p w:rsidR="00304358" w:rsidRDefault="00304358">
      <w:pPr>
        <w:spacing w:after="0" w:line="240" w:lineRule="auto"/>
      </w:pPr>
    </w:p>
    <w:p w:rsidR="007E709C" w:rsidRDefault="007E709C">
      <w:pPr>
        <w:spacing w:after="0" w:line="240" w:lineRule="auto"/>
      </w:pPr>
      <w:bookmarkStart w:id="0" w:name="_GoBack"/>
      <w:bookmarkEnd w:id="0"/>
    </w:p>
    <w:sectPr w:rsidR="007E709C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0F" w:rsidRDefault="00AD640F">
      <w:pPr>
        <w:spacing w:after="0" w:line="240" w:lineRule="auto"/>
      </w:pPr>
      <w:r>
        <w:separator/>
      </w:r>
    </w:p>
  </w:endnote>
  <w:endnote w:type="continuationSeparator" w:id="0">
    <w:p w:rsidR="00AD640F" w:rsidRDefault="00AD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04358" w:rsidRDefault="00982E2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04358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4358" w:rsidRDefault="00982E2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5.04.2022</w:t>
                </w:r>
              </w:p>
            </w:tc>
          </w:tr>
        </w:tbl>
        <w:p w:rsidR="00304358" w:rsidRDefault="00304358">
          <w:pPr>
            <w:spacing w:after="0" w:line="240" w:lineRule="auto"/>
          </w:pPr>
        </w:p>
      </w:tc>
      <w:tc>
        <w:tcPr>
          <w:tcW w:w="14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04358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4358" w:rsidRDefault="00982E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04358" w:rsidRDefault="00304358">
          <w:pPr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0F" w:rsidRDefault="00AD640F">
      <w:pPr>
        <w:spacing w:after="0" w:line="240" w:lineRule="auto"/>
      </w:pPr>
      <w:r>
        <w:separator/>
      </w:r>
    </w:p>
  </w:footnote>
  <w:footnote w:type="continuationSeparator" w:id="0">
    <w:p w:rsidR="00AD640F" w:rsidRDefault="00AD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04358">
      <w:tc>
        <w:tcPr>
          <w:tcW w:w="566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04358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04358" w:rsidRDefault="00982E2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04358" w:rsidRDefault="00304358">
          <w:pPr>
            <w:spacing w:after="0" w:line="240" w:lineRule="auto"/>
          </w:pPr>
        </w:p>
      </w:tc>
      <w:tc>
        <w:tcPr>
          <w:tcW w:w="551" w:type="dxa"/>
        </w:tcPr>
        <w:p w:rsidR="00304358" w:rsidRDefault="0030435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58"/>
    <w:rsid w:val="00173FB6"/>
    <w:rsid w:val="001A4188"/>
    <w:rsid w:val="002477B8"/>
    <w:rsid w:val="00304358"/>
    <w:rsid w:val="00704EB9"/>
    <w:rsid w:val="007E709C"/>
    <w:rsid w:val="00900BDD"/>
    <w:rsid w:val="00904314"/>
    <w:rsid w:val="00982E2E"/>
    <w:rsid w:val="00AD640F"/>
    <w:rsid w:val="00AE6597"/>
    <w:rsid w:val="00C71F06"/>
    <w:rsid w:val="00E565EC"/>
    <w:rsid w:val="00EA2A3B"/>
    <w:rsid w:val="00FA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7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9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9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2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Ali</dc:creator>
  <cp:lastModifiedBy>Ali</cp:lastModifiedBy>
  <cp:revision>11</cp:revision>
  <dcterms:created xsi:type="dcterms:W3CDTF">2022-04-05T10:48:00Z</dcterms:created>
  <dcterms:modified xsi:type="dcterms:W3CDTF">2022-06-08T11:15:00Z</dcterms:modified>
</cp:coreProperties>
</file>