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44498" w:rsidTr="00E44498"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B5B63">
              <w:trPr>
                <w:trHeight w:val="70"/>
              </w:trPr>
              <w:tc>
                <w:tcPr>
                  <w:tcW w:w="198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B5B6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B5B63" w:rsidRDefault="0013688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B5B63" w:rsidRDefault="00DB5B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B5B63">
              <w:trPr>
                <w:trHeight w:val="992"/>
              </w:trPr>
              <w:tc>
                <w:tcPr>
                  <w:tcW w:w="198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B5B63">
              <w:trPr>
                <w:trHeight w:val="70"/>
              </w:trPr>
              <w:tc>
                <w:tcPr>
                  <w:tcW w:w="198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B5B63" w:rsidRDefault="00DB5B6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B5B63" w:rsidRDefault="00DB5B63">
            <w:pPr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  <w:tr w:rsidR="00DB5B63">
        <w:trPr>
          <w:trHeight w:val="283"/>
        </w:trPr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  <w:tr w:rsidR="00E44498" w:rsidTr="00E44498"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B5B63" w:rsidRPr="00E4449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color w:val="000000"/>
                    </w:rPr>
                    <w:t>HF269 - Fizik Muayene II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E44498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Final</w:t>
                  </w:r>
                </w:p>
              </w:tc>
            </w:tr>
            <w:tr w:rsidR="00DB5B63" w:rsidRPr="00E4449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color w:val="000000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E44498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14.06.2022</w:t>
                  </w:r>
                  <w:bookmarkStart w:id="0" w:name="_GoBack"/>
                  <w:bookmarkEnd w:id="0"/>
                </w:p>
              </w:tc>
            </w:tr>
            <w:tr w:rsidR="00DB5B63" w:rsidRPr="00E4449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Katılan </w:t>
                  </w:r>
                  <w:proofErr w:type="spellStart"/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Öğr</w:t>
                  </w:r>
                  <w:proofErr w:type="spellEnd"/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DB5B6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B5B63" w:rsidRPr="00E4449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Ögretim</w:t>
                  </w:r>
                  <w:proofErr w:type="spellEnd"/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color w:val="000000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136883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E44498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Pr="00E44498" w:rsidRDefault="00E44498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</w:rPr>
                    <w:t>Anfi</w:t>
                  </w:r>
                  <w:proofErr w:type="spellEnd"/>
                  <w:r>
                    <w:rPr>
                      <w:rFonts w:asciiTheme="minorHAnsi" w:hAnsiTheme="minorHAnsi" w:cstheme="minorHAnsi"/>
                    </w:rPr>
                    <w:t xml:space="preserve"> 3</w:t>
                  </w:r>
                </w:p>
              </w:tc>
            </w:tr>
          </w:tbl>
          <w:p w:rsidR="00DB5B63" w:rsidRDefault="00DB5B63">
            <w:pPr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  <w:tr w:rsidR="00DB5B63">
        <w:trPr>
          <w:trHeight w:val="283"/>
        </w:trPr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  <w:tr w:rsidR="00DB5B63"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201201145 -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5B63" w:rsidRDefault="00DB5B63">
            <w:pPr>
              <w:spacing w:after="0" w:line="240" w:lineRule="auto"/>
            </w:pPr>
          </w:p>
        </w:tc>
        <w:tc>
          <w:tcPr>
            <w:tcW w:w="283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201201040 -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Özge Nur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B5B6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5B63" w:rsidRDefault="00DB5B63">
            <w:pPr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  <w:tr w:rsidR="00DB5B63">
        <w:trPr>
          <w:trHeight w:val="283"/>
        </w:trPr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  <w:tr w:rsidR="00E44498" w:rsidTr="00E44498"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B5B6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1368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B5B6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5B63" w:rsidRDefault="00DB5B6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B5B63" w:rsidRDefault="00DB5B63">
            <w:pPr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  <w:tr w:rsidR="00DB5B63">
        <w:trPr>
          <w:trHeight w:val="283"/>
        </w:trPr>
        <w:tc>
          <w:tcPr>
            <w:tcW w:w="566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B5B63" w:rsidRDefault="00DB5B63">
            <w:pPr>
              <w:pStyle w:val="EmptyCellLayoutStyle"/>
              <w:spacing w:after="0" w:line="240" w:lineRule="auto"/>
            </w:pPr>
          </w:p>
        </w:tc>
      </w:tr>
    </w:tbl>
    <w:p w:rsidR="00DB5B63" w:rsidRDefault="00DB5B63">
      <w:pPr>
        <w:spacing w:after="0" w:line="240" w:lineRule="auto"/>
      </w:pPr>
    </w:p>
    <w:sectPr w:rsidR="00DB5B63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83" w:rsidRDefault="00136883">
      <w:pPr>
        <w:spacing w:after="0" w:line="240" w:lineRule="auto"/>
      </w:pPr>
      <w:r>
        <w:separator/>
      </w:r>
    </w:p>
  </w:endnote>
  <w:endnote w:type="continuationSeparator" w:id="0">
    <w:p w:rsidR="00136883" w:rsidRDefault="0013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B5B63">
      <w:tc>
        <w:tcPr>
          <w:tcW w:w="566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</w:tr>
    <w:tr w:rsidR="00DB5B63">
      <w:tc>
        <w:tcPr>
          <w:tcW w:w="566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B5B63" w:rsidRDefault="0013688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</w:tr>
    <w:tr w:rsidR="00DB5B63">
      <w:tc>
        <w:tcPr>
          <w:tcW w:w="566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B5B6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B5B63" w:rsidRDefault="0013688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3.06.2022</w:t>
                </w:r>
              </w:p>
            </w:tc>
          </w:tr>
        </w:tbl>
        <w:p w:rsidR="00DB5B63" w:rsidRDefault="00DB5B63">
          <w:pPr>
            <w:spacing w:after="0" w:line="240" w:lineRule="auto"/>
          </w:pPr>
        </w:p>
      </w:tc>
      <w:tc>
        <w:tcPr>
          <w:tcW w:w="14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</w:tr>
    <w:tr w:rsidR="00DB5B63">
      <w:tc>
        <w:tcPr>
          <w:tcW w:w="566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B5B6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B5B63" w:rsidRDefault="001368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B5B63" w:rsidRDefault="00DB5B63">
          <w:pPr>
            <w:spacing w:after="0" w:line="240" w:lineRule="auto"/>
          </w:pPr>
        </w:p>
      </w:tc>
      <w:tc>
        <w:tcPr>
          <w:tcW w:w="55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</w:tr>
    <w:tr w:rsidR="00DB5B63">
      <w:tc>
        <w:tcPr>
          <w:tcW w:w="566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83" w:rsidRDefault="00136883">
      <w:pPr>
        <w:spacing w:after="0" w:line="240" w:lineRule="auto"/>
      </w:pPr>
      <w:r>
        <w:separator/>
      </w:r>
    </w:p>
  </w:footnote>
  <w:footnote w:type="continuationSeparator" w:id="0">
    <w:p w:rsidR="00136883" w:rsidRDefault="0013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B5B63">
      <w:tc>
        <w:tcPr>
          <w:tcW w:w="566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B5B6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B5B63" w:rsidRDefault="001368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B5B63" w:rsidRDefault="00DB5B63">
          <w:pPr>
            <w:spacing w:after="0" w:line="240" w:lineRule="auto"/>
          </w:pPr>
        </w:p>
      </w:tc>
      <w:tc>
        <w:tcPr>
          <w:tcW w:w="551" w:type="dxa"/>
        </w:tcPr>
        <w:p w:rsidR="00DB5B63" w:rsidRDefault="00DB5B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63"/>
    <w:rsid w:val="00136883"/>
    <w:rsid w:val="00DB5B63"/>
    <w:rsid w:val="00E4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32"/>
  <w15:docId w15:val="{42D5FF44-0F42-4FE5-AFA5-3D1A406F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DELL</dc:creator>
  <dc:description/>
  <cp:lastModifiedBy>DELL</cp:lastModifiedBy>
  <cp:revision>2</cp:revision>
  <cp:lastPrinted>2022-06-03T06:31:00Z</cp:lastPrinted>
  <dcterms:created xsi:type="dcterms:W3CDTF">2022-06-03T06:31:00Z</dcterms:created>
  <dcterms:modified xsi:type="dcterms:W3CDTF">2022-06-03T06:31:00Z</dcterms:modified>
</cp:coreProperties>
</file>