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A0289" w:rsidTr="00FA0289">
        <w:tc>
          <w:tcPr>
            <w:tcW w:w="566" w:type="dxa"/>
          </w:tcPr>
          <w:p w:rsidR="009755A2" w:rsidRDefault="009755A2" w:rsidP="00FA0289">
            <w:pPr>
              <w:pStyle w:val="AralkYok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755A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755A2" w:rsidRDefault="009755A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755A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755A2" w:rsidRDefault="001E32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755A2" w:rsidRDefault="009755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755A2" w:rsidRDefault="009755A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755A2" w:rsidRDefault="009755A2">
            <w:pPr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  <w:tr w:rsidR="009755A2">
        <w:trPr>
          <w:trHeight w:val="283"/>
        </w:trPr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  <w:tr w:rsidR="00FA0289" w:rsidTr="00FA0289"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755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FA0289" w:rsidP="00FA0289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9755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FA0289" w:rsidP="00FA0289">
                  <w:pPr>
                    <w:pStyle w:val="AralkYok"/>
                  </w:pPr>
                  <w:r>
                    <w:t>14.04.2022</w:t>
                  </w:r>
                </w:p>
              </w:tc>
            </w:tr>
            <w:tr w:rsidR="009755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FA0289" w:rsidP="00FA0289">
                  <w:pPr>
                    <w:pStyle w:val="AralkYok"/>
                  </w:pPr>
                  <w:proofErr w:type="spellStart"/>
                  <w:r>
                    <w:t>Anfi</w:t>
                  </w:r>
                  <w:proofErr w:type="spellEnd"/>
                  <w:r>
                    <w:t xml:space="preserve"> 3</w:t>
                  </w:r>
                </w:p>
              </w:tc>
            </w:tr>
          </w:tbl>
          <w:p w:rsidR="009755A2" w:rsidRDefault="009755A2">
            <w:pPr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  <w:tr w:rsidR="009755A2">
        <w:trPr>
          <w:trHeight w:val="283"/>
        </w:trPr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  <w:tr w:rsidR="009755A2"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55A2" w:rsidRDefault="009755A2">
            <w:pPr>
              <w:spacing w:after="0" w:line="240" w:lineRule="auto"/>
            </w:pPr>
          </w:p>
        </w:tc>
        <w:tc>
          <w:tcPr>
            <w:tcW w:w="283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201201047 -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55A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55A2" w:rsidRDefault="009755A2">
            <w:pPr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</w:tr>
      <w:tr w:rsidR="009755A2">
        <w:trPr>
          <w:trHeight w:val="283"/>
        </w:trPr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  <w:tr w:rsidR="00FA0289" w:rsidTr="00FA0289">
        <w:tc>
          <w:tcPr>
            <w:tcW w:w="566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755A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1E32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755A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55A2" w:rsidRDefault="009755A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755A2" w:rsidRDefault="009755A2">
            <w:pPr>
              <w:spacing w:after="0" w:line="240" w:lineRule="auto"/>
            </w:pPr>
          </w:p>
        </w:tc>
        <w:tc>
          <w:tcPr>
            <w:tcW w:w="551" w:type="dxa"/>
          </w:tcPr>
          <w:p w:rsidR="009755A2" w:rsidRDefault="009755A2">
            <w:pPr>
              <w:pStyle w:val="EmptyCellLayoutStyle"/>
              <w:spacing w:after="0" w:line="240" w:lineRule="auto"/>
            </w:pPr>
          </w:p>
        </w:tc>
      </w:tr>
    </w:tbl>
    <w:p w:rsidR="009755A2" w:rsidRDefault="009755A2">
      <w:pPr>
        <w:spacing w:after="0" w:line="240" w:lineRule="auto"/>
      </w:pPr>
    </w:p>
    <w:sectPr w:rsidR="009755A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BD" w:rsidRDefault="001E32BD">
      <w:pPr>
        <w:spacing w:after="0" w:line="240" w:lineRule="auto"/>
      </w:pPr>
      <w:r>
        <w:separator/>
      </w:r>
    </w:p>
  </w:endnote>
  <w:endnote w:type="continuationSeparator" w:id="0">
    <w:p w:rsidR="001E32BD" w:rsidRDefault="001E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755A2" w:rsidRDefault="001E32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755A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755A2" w:rsidRDefault="001E32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9755A2" w:rsidRDefault="009755A2">
          <w:pPr>
            <w:spacing w:after="0" w:line="240" w:lineRule="auto"/>
          </w:pPr>
        </w:p>
      </w:tc>
      <w:tc>
        <w:tcPr>
          <w:tcW w:w="14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755A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755A2" w:rsidRDefault="001E32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755A2" w:rsidRDefault="009755A2">
          <w:pPr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BD" w:rsidRDefault="001E32BD">
      <w:pPr>
        <w:spacing w:after="0" w:line="240" w:lineRule="auto"/>
      </w:pPr>
      <w:r>
        <w:separator/>
      </w:r>
    </w:p>
  </w:footnote>
  <w:footnote w:type="continuationSeparator" w:id="0">
    <w:p w:rsidR="001E32BD" w:rsidRDefault="001E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755A2">
      <w:tc>
        <w:tcPr>
          <w:tcW w:w="566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755A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755A2" w:rsidRDefault="001E32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755A2" w:rsidRDefault="009755A2">
          <w:pPr>
            <w:spacing w:after="0" w:line="240" w:lineRule="auto"/>
          </w:pPr>
        </w:p>
      </w:tc>
      <w:tc>
        <w:tcPr>
          <w:tcW w:w="551" w:type="dxa"/>
        </w:tcPr>
        <w:p w:rsidR="009755A2" w:rsidRDefault="009755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55A2"/>
    <w:rsid w:val="001E32BD"/>
    <w:rsid w:val="009755A2"/>
    <w:rsid w:val="00F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D55A"/>
  <w15:docId w15:val="{561DDDF8-4BAE-456C-AE2C-B8CD414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FA0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Selda</cp:lastModifiedBy>
  <cp:revision>2</cp:revision>
  <dcterms:created xsi:type="dcterms:W3CDTF">2022-03-30T11:42:00Z</dcterms:created>
  <dcterms:modified xsi:type="dcterms:W3CDTF">2022-03-30T11:43:00Z</dcterms:modified>
</cp:coreProperties>
</file>