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2502" w:rsidTr="00952502"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33D8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E388865" wp14:editId="79D55431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33D89" w:rsidRDefault="00133D8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33D8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33D89" w:rsidRDefault="00E97E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33D89" w:rsidRDefault="00133D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D89" w:rsidRDefault="00133D8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33D89" w:rsidRDefault="00133D89">
            <w:pPr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133D89">
        <w:trPr>
          <w:trHeight w:val="283"/>
        </w:trPr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952502" w:rsidTr="00952502"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62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134"/>
            </w:tblGrid>
            <w:tr w:rsidR="00952502" w:rsidTr="009525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HF260 - Nöroloji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52502" w:rsidRPr="00952502" w:rsidRDefault="009525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52502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952502" w:rsidTr="009525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52502" w:rsidRPr="00952502" w:rsidRDefault="009525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52502">
                    <w:rPr>
                      <w:rFonts w:ascii="Arial" w:eastAsia="Arial" w:hAnsi="Arial"/>
                      <w:color w:val="000000"/>
                      <w:sz w:val="18"/>
                    </w:rPr>
                    <w:t>16.04.2022</w:t>
                  </w:r>
                </w:p>
              </w:tc>
            </w:tr>
            <w:tr w:rsidR="00952502" w:rsidTr="009525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52502" w:rsidRPr="00952502" w:rsidRDefault="009525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52502" w:rsidTr="009525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2502" w:rsidRDefault="009525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52502" w:rsidRPr="00952502" w:rsidRDefault="009525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52502"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133D89" w:rsidRDefault="00133D89">
            <w:pPr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133D89">
        <w:trPr>
          <w:trHeight w:val="283"/>
        </w:trPr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133D89"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İbrahim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D89" w:rsidRDefault="00133D89">
            <w:pPr>
              <w:spacing w:after="0" w:line="240" w:lineRule="auto"/>
            </w:pPr>
          </w:p>
        </w:tc>
        <w:tc>
          <w:tcPr>
            <w:tcW w:w="283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D8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D89" w:rsidRDefault="00133D89">
            <w:pPr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133D89">
        <w:trPr>
          <w:trHeight w:val="283"/>
        </w:trPr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  <w:tr w:rsidR="00952502" w:rsidTr="00952502">
        <w:tc>
          <w:tcPr>
            <w:tcW w:w="566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33D8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E97E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33D8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D89" w:rsidRDefault="00133D8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D89" w:rsidRDefault="00133D89">
            <w:pPr>
              <w:spacing w:after="0" w:line="240" w:lineRule="auto"/>
            </w:pPr>
          </w:p>
        </w:tc>
        <w:tc>
          <w:tcPr>
            <w:tcW w:w="551" w:type="dxa"/>
          </w:tcPr>
          <w:p w:rsidR="00133D89" w:rsidRDefault="00133D89">
            <w:pPr>
              <w:pStyle w:val="EmptyCellLayoutStyle"/>
              <w:spacing w:after="0" w:line="240" w:lineRule="auto"/>
            </w:pPr>
          </w:p>
        </w:tc>
      </w:tr>
    </w:tbl>
    <w:p w:rsidR="00133D89" w:rsidRDefault="00133D89">
      <w:pPr>
        <w:spacing w:after="0" w:line="240" w:lineRule="auto"/>
      </w:pPr>
    </w:p>
    <w:sectPr w:rsidR="00133D89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10" w:rsidRDefault="00E97E10">
      <w:pPr>
        <w:spacing w:after="0" w:line="240" w:lineRule="auto"/>
      </w:pPr>
      <w:r>
        <w:separator/>
      </w:r>
    </w:p>
  </w:endnote>
  <w:endnote w:type="continuationSeparator" w:id="0">
    <w:p w:rsidR="00E97E10" w:rsidRDefault="00E9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33D89" w:rsidRDefault="00E97E1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33D8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D89" w:rsidRDefault="00E97E1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133D89" w:rsidRDefault="00133D89">
          <w:pPr>
            <w:spacing w:after="0" w:line="240" w:lineRule="auto"/>
          </w:pPr>
        </w:p>
      </w:tc>
      <w:tc>
        <w:tcPr>
          <w:tcW w:w="14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33D8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D89" w:rsidRDefault="00E97E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33D89" w:rsidRDefault="00133D89">
          <w:pPr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10" w:rsidRDefault="00E97E10">
      <w:pPr>
        <w:spacing w:after="0" w:line="240" w:lineRule="auto"/>
      </w:pPr>
      <w:r>
        <w:separator/>
      </w:r>
    </w:p>
  </w:footnote>
  <w:footnote w:type="continuationSeparator" w:id="0">
    <w:p w:rsidR="00E97E10" w:rsidRDefault="00E97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33D89">
      <w:tc>
        <w:tcPr>
          <w:tcW w:w="566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33D8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D89" w:rsidRDefault="00E97E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33D89" w:rsidRDefault="00133D89">
          <w:pPr>
            <w:spacing w:after="0" w:line="240" w:lineRule="auto"/>
          </w:pPr>
        </w:p>
      </w:tc>
      <w:tc>
        <w:tcPr>
          <w:tcW w:w="551" w:type="dxa"/>
        </w:tcPr>
        <w:p w:rsidR="00133D89" w:rsidRDefault="00133D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33D89"/>
    <w:rsid w:val="00133D89"/>
    <w:rsid w:val="00952502"/>
    <w:rsid w:val="00E9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MOTUN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2</cp:revision>
  <dcterms:created xsi:type="dcterms:W3CDTF">2022-04-07T05:22:00Z</dcterms:created>
  <dcterms:modified xsi:type="dcterms:W3CDTF">2022-04-07T05:23:00Z</dcterms:modified>
</cp:coreProperties>
</file>