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A0BE4" w:rsidTr="005A0BE4"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6360C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6360C" w:rsidRDefault="001636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6360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6360C" w:rsidRDefault="006D1A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6360C" w:rsidRDefault="00163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6360C" w:rsidRDefault="0016360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rPr>
          <w:trHeight w:val="283"/>
        </w:trPr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5A0BE4" w:rsidTr="005A0BE4"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16360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bookmarkStart w:id="0" w:name="_GoBack" w:colFirst="3" w:colLast="3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HF360 - Emzirme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5A0BE4" w:rsidP="005A0BE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 Sınav</w:t>
                  </w:r>
                </w:p>
              </w:tc>
            </w:tr>
            <w:tr w:rsidR="0016360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5A0BE4" w:rsidP="005A0BE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17.04.2022</w:t>
                  </w:r>
                </w:p>
              </w:tc>
            </w:tr>
            <w:tr w:rsidR="0016360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5A0BE4" w:rsidP="005A0BE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mfi 3 </w:t>
                  </w:r>
                </w:p>
              </w:tc>
            </w:tr>
            <w:bookmarkEnd w:id="0"/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rPr>
          <w:trHeight w:val="283"/>
        </w:trPr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Zeynep GÜLTAŞ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AKMAN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360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rPr>
          <w:trHeight w:val="283"/>
        </w:trPr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16360C">
        <w:trPr>
          <w:trHeight w:val="283"/>
        </w:trPr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  <w:tr w:rsidR="005A0BE4" w:rsidTr="005A0BE4">
        <w:tc>
          <w:tcPr>
            <w:tcW w:w="566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6360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6D1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6360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60C" w:rsidRDefault="001636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360C" w:rsidRDefault="0016360C">
            <w:pPr>
              <w:spacing w:after="0" w:line="240" w:lineRule="auto"/>
            </w:pPr>
          </w:p>
        </w:tc>
        <w:tc>
          <w:tcPr>
            <w:tcW w:w="551" w:type="dxa"/>
          </w:tcPr>
          <w:p w:rsidR="0016360C" w:rsidRDefault="0016360C">
            <w:pPr>
              <w:pStyle w:val="EmptyCellLayoutStyle"/>
              <w:spacing w:after="0" w:line="240" w:lineRule="auto"/>
            </w:pPr>
          </w:p>
        </w:tc>
      </w:tr>
    </w:tbl>
    <w:p w:rsidR="0016360C" w:rsidRDefault="0016360C">
      <w:pPr>
        <w:spacing w:after="0" w:line="240" w:lineRule="auto"/>
      </w:pPr>
    </w:p>
    <w:sectPr w:rsidR="0016360C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01" w:rsidRDefault="006D1A01">
      <w:pPr>
        <w:spacing w:after="0" w:line="240" w:lineRule="auto"/>
      </w:pPr>
      <w:r>
        <w:separator/>
      </w:r>
    </w:p>
  </w:endnote>
  <w:endnote w:type="continuationSeparator" w:id="0">
    <w:p w:rsidR="006D1A01" w:rsidRDefault="006D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6360C" w:rsidRDefault="006D1A0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6360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360C" w:rsidRDefault="006D1A0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31.03.2022</w:t>
                </w:r>
              </w:p>
            </w:tc>
          </w:tr>
        </w:tbl>
        <w:p w:rsidR="0016360C" w:rsidRDefault="0016360C">
          <w:pPr>
            <w:spacing w:after="0" w:line="240" w:lineRule="auto"/>
          </w:pPr>
        </w:p>
      </w:tc>
      <w:tc>
        <w:tcPr>
          <w:tcW w:w="14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6360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360C" w:rsidRDefault="006D1A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6360C" w:rsidRDefault="0016360C">
          <w:pPr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01" w:rsidRDefault="006D1A01">
      <w:pPr>
        <w:spacing w:after="0" w:line="240" w:lineRule="auto"/>
      </w:pPr>
      <w:r>
        <w:separator/>
      </w:r>
    </w:p>
  </w:footnote>
  <w:footnote w:type="continuationSeparator" w:id="0">
    <w:p w:rsidR="006D1A01" w:rsidRDefault="006D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6360C">
      <w:tc>
        <w:tcPr>
          <w:tcW w:w="566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6360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360C" w:rsidRDefault="006D1A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6360C" w:rsidRDefault="0016360C">
          <w:pPr>
            <w:spacing w:after="0" w:line="240" w:lineRule="auto"/>
          </w:pPr>
        </w:p>
      </w:tc>
      <w:tc>
        <w:tcPr>
          <w:tcW w:w="551" w:type="dxa"/>
        </w:tcPr>
        <w:p w:rsidR="0016360C" w:rsidRDefault="001636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0C"/>
    <w:rsid w:val="0016360C"/>
    <w:rsid w:val="005A0BE4"/>
    <w:rsid w:val="006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2022-03-31T12:07:00Z</dcterms:created>
  <dcterms:modified xsi:type="dcterms:W3CDTF">2022-03-31T12:07:00Z</dcterms:modified>
</cp:coreProperties>
</file>