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BA599C" w:rsidTr="00BA599C"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F0274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F02742" w:rsidRDefault="00F027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F0274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02742" w:rsidRDefault="00E15AC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F02742" w:rsidRDefault="00F027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02742" w:rsidRDefault="00F0274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02742" w:rsidRDefault="00F02742">
            <w:pPr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F02742">
        <w:trPr>
          <w:trHeight w:val="283"/>
        </w:trPr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BA599C" w:rsidTr="00BA599C"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A876E8" w:rsidTr="00A876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HF308 - Özel Durumlarda İletişim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876E8" w:rsidRPr="00A876E8" w:rsidRDefault="00A876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876E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A876E8" w:rsidTr="00A876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876E8" w:rsidRPr="00A876E8" w:rsidRDefault="00A876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876E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27.01.2022 10:30</w:t>
                  </w:r>
                </w:p>
              </w:tc>
            </w:tr>
            <w:tr w:rsidR="00A876E8" w:rsidTr="00A876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876E8" w:rsidRPr="00A876E8" w:rsidRDefault="00A876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A876E8" w:rsidTr="00A876E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876E8" w:rsidRDefault="00A876E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A876E8" w:rsidRPr="00A876E8" w:rsidRDefault="00A876E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A876E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HFZ01-Amfi 1</w:t>
                  </w:r>
                </w:p>
              </w:tc>
            </w:tr>
          </w:tbl>
          <w:p w:rsidR="00F02742" w:rsidRDefault="00F02742">
            <w:pPr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F02742">
        <w:trPr>
          <w:trHeight w:val="283"/>
        </w:trPr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F02742"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4"/>
              <w:gridCol w:w="3389"/>
              <w:gridCol w:w="1273"/>
            </w:tblGrid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191201049 - Fatma ATİK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191201102 - Hadi Can KAPÇI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191201150 - Emre ÇINAROĞLU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2742" w:rsidRDefault="00F02742">
            <w:pPr>
              <w:spacing w:after="0" w:line="240" w:lineRule="auto"/>
            </w:pPr>
          </w:p>
        </w:tc>
        <w:tc>
          <w:tcPr>
            <w:tcW w:w="283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 Esmer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 Cemile ŞİRİN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 Cemal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191201199 - Yaren 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0274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2742" w:rsidRDefault="00F02742">
            <w:pPr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F02742">
        <w:trPr>
          <w:trHeight w:val="283"/>
        </w:trPr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  <w:tr w:rsidR="00BA599C" w:rsidTr="00BA599C">
        <w:tc>
          <w:tcPr>
            <w:tcW w:w="566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F0274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E15A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0274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02742" w:rsidRDefault="00F027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02742" w:rsidRDefault="00F02742">
            <w:pPr>
              <w:spacing w:after="0" w:line="240" w:lineRule="auto"/>
            </w:pPr>
          </w:p>
        </w:tc>
        <w:tc>
          <w:tcPr>
            <w:tcW w:w="551" w:type="dxa"/>
          </w:tcPr>
          <w:p w:rsidR="00F02742" w:rsidRDefault="00F02742">
            <w:pPr>
              <w:pStyle w:val="EmptyCellLayoutStyle"/>
              <w:spacing w:after="0" w:line="240" w:lineRule="auto"/>
            </w:pPr>
          </w:p>
        </w:tc>
      </w:tr>
    </w:tbl>
    <w:p w:rsidR="00F02742" w:rsidRDefault="00F02742">
      <w:pPr>
        <w:spacing w:after="0" w:line="240" w:lineRule="auto"/>
      </w:pPr>
    </w:p>
    <w:sectPr w:rsidR="00F02742" w:rsidSect="00F0274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3E" w:rsidRDefault="0028053E" w:rsidP="00F02742">
      <w:pPr>
        <w:spacing w:after="0" w:line="240" w:lineRule="auto"/>
      </w:pPr>
      <w:r>
        <w:separator/>
      </w:r>
    </w:p>
  </w:endnote>
  <w:endnote w:type="continuationSeparator" w:id="0">
    <w:p w:rsidR="0028053E" w:rsidRDefault="0028053E" w:rsidP="00F0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709"/>
      <w:gridCol w:w="283"/>
      <w:gridCol w:w="8787"/>
      <w:gridCol w:w="141"/>
      <w:gridCol w:w="850"/>
      <w:gridCol w:w="551"/>
    </w:tblGrid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02742" w:rsidRDefault="00E15AC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787"/>
          </w:tblGrid>
          <w:tr w:rsidR="00F0274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2742" w:rsidRDefault="00E15AC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:rsidR="00F02742" w:rsidRDefault="00F02742">
          <w:pPr>
            <w:spacing w:after="0" w:line="240" w:lineRule="auto"/>
          </w:pPr>
        </w:p>
      </w:tc>
      <w:tc>
        <w:tcPr>
          <w:tcW w:w="14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850"/>
          </w:tblGrid>
          <w:tr w:rsidR="00F0274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2742" w:rsidRDefault="00E15A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02742" w:rsidRDefault="00F02742">
          <w:pPr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3E" w:rsidRDefault="0028053E" w:rsidP="00F02742">
      <w:pPr>
        <w:spacing w:after="0" w:line="240" w:lineRule="auto"/>
      </w:pPr>
      <w:r>
        <w:separator/>
      </w:r>
    </w:p>
  </w:footnote>
  <w:footnote w:type="continuationSeparator" w:id="0">
    <w:p w:rsidR="0028053E" w:rsidRDefault="0028053E" w:rsidP="00F0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66"/>
      <w:gridCol w:w="10771"/>
      <w:gridCol w:w="551"/>
    </w:tblGrid>
    <w:tr w:rsidR="00F02742">
      <w:tc>
        <w:tcPr>
          <w:tcW w:w="566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0771"/>
          </w:tblGrid>
          <w:tr w:rsidR="00F0274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02742" w:rsidRDefault="00E15A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02742" w:rsidRDefault="00F02742">
          <w:pPr>
            <w:spacing w:after="0" w:line="240" w:lineRule="auto"/>
          </w:pPr>
        </w:p>
      </w:tc>
      <w:tc>
        <w:tcPr>
          <w:tcW w:w="551" w:type="dxa"/>
        </w:tcPr>
        <w:p w:rsidR="00F02742" w:rsidRDefault="00F027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742"/>
    <w:rsid w:val="0028053E"/>
    <w:rsid w:val="00964820"/>
    <w:rsid w:val="00A876E8"/>
    <w:rsid w:val="00BA599C"/>
    <w:rsid w:val="00E15ACE"/>
    <w:rsid w:val="00F0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F02742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3</cp:revision>
  <dcterms:created xsi:type="dcterms:W3CDTF">2022-01-12T22:29:00Z</dcterms:created>
  <dcterms:modified xsi:type="dcterms:W3CDTF">2022-01-12T22:31:00Z</dcterms:modified>
</cp:coreProperties>
</file>