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465"/>
        <w:gridCol w:w="267"/>
        <w:gridCol w:w="5227"/>
        <w:gridCol w:w="466"/>
      </w:tblGrid>
      <w:tr w:rsidR="000D65C0" w:rsidTr="000D65C0">
        <w:tc>
          <w:tcPr>
            <w:tcW w:w="566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A757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488A6E0" wp14:editId="6976CE61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2A7574" w:rsidRDefault="002A75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A757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A7574" w:rsidRDefault="0063692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2A7574" w:rsidRDefault="002A75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A7574" w:rsidRDefault="002A75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A7574" w:rsidRDefault="002A7574">
            <w:pPr>
              <w:spacing w:after="0" w:line="240" w:lineRule="auto"/>
            </w:pPr>
          </w:p>
        </w:tc>
        <w:tc>
          <w:tcPr>
            <w:tcW w:w="551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</w:tr>
      <w:tr w:rsidR="002A7574">
        <w:trPr>
          <w:trHeight w:val="283"/>
        </w:trPr>
        <w:tc>
          <w:tcPr>
            <w:tcW w:w="566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</w:tr>
      <w:tr w:rsidR="000D65C0" w:rsidTr="000D65C0">
        <w:tc>
          <w:tcPr>
            <w:tcW w:w="566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0D65C0" w:rsidTr="000D65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HF260 - Nöroloji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0D65C0" w:rsidRPr="000D65C0" w:rsidRDefault="000D65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0D65C0" w:rsidTr="000D65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0D65C0" w:rsidRPr="000D65C0" w:rsidRDefault="000D65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27.01.2022 – 13.00</w:t>
                  </w:r>
                </w:p>
              </w:tc>
            </w:tr>
            <w:tr w:rsidR="000D65C0" w:rsidTr="000D65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0D65C0" w:rsidRPr="000D65C0" w:rsidRDefault="000D65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0D65C0" w:rsidTr="000D65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5C0" w:rsidRDefault="000D65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0D65C0" w:rsidRPr="000D65C0" w:rsidRDefault="000D65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:rsidR="002A7574" w:rsidRDefault="002A7574">
            <w:pPr>
              <w:spacing w:after="0" w:line="240" w:lineRule="auto"/>
            </w:pPr>
          </w:p>
        </w:tc>
        <w:tc>
          <w:tcPr>
            <w:tcW w:w="551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</w:tr>
      <w:tr w:rsidR="002A7574">
        <w:trPr>
          <w:trHeight w:val="283"/>
        </w:trPr>
        <w:tc>
          <w:tcPr>
            <w:tcW w:w="566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</w:tr>
      <w:tr w:rsidR="002A7574">
        <w:tc>
          <w:tcPr>
            <w:tcW w:w="566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Pr="00743311" w:rsidRDefault="0063692E">
                  <w:pPr>
                    <w:spacing w:after="0" w:line="240" w:lineRule="auto"/>
                    <w:rPr>
                      <w:color w:val="FF0000"/>
                    </w:rPr>
                  </w:pPr>
                  <w:r w:rsidRPr="00743311">
                    <w:rPr>
                      <w:rFonts w:ascii="Arial" w:eastAsia="Arial" w:hAnsi="Arial"/>
                      <w:color w:val="FF0000"/>
                      <w:sz w:val="16"/>
                    </w:rPr>
                    <w:t>171201220 - Abuzer IŞIK</w:t>
                  </w:r>
                  <w:r w:rsidR="007E3C74">
                    <w:rPr>
                      <w:rFonts w:ascii="Arial" w:eastAsia="Arial" w:hAnsi="Arial"/>
                      <w:color w:val="FF0000"/>
                      <w:sz w:val="16"/>
                    </w:rPr>
                    <w:t xml:space="preserve"> </w:t>
                  </w:r>
                  <w:r w:rsidR="00E160CD">
                    <w:rPr>
                      <w:rFonts w:ascii="Arial" w:eastAsia="Arial" w:hAnsi="Arial"/>
                      <w:color w:val="FF0000"/>
                      <w:sz w:val="16"/>
                    </w:rPr>
                    <w:t xml:space="preserve">-  </w:t>
                  </w:r>
                  <w:bookmarkStart w:id="0" w:name="_GoBack"/>
                  <w:bookmarkEnd w:id="0"/>
                  <w:r w:rsidR="007E3C74">
                    <w:rPr>
                      <w:rFonts w:ascii="Arial" w:eastAsia="Arial" w:hAnsi="Arial"/>
                      <w:color w:val="FF0000"/>
                      <w:sz w:val="16"/>
                    </w:rPr>
                    <w:t>DEV</w:t>
                  </w:r>
                  <w:r w:rsidR="00743311">
                    <w:rPr>
                      <w:rFonts w:ascii="Arial" w:eastAsia="Arial" w:hAnsi="Arial"/>
                      <w:color w:val="FF0000"/>
                      <w:sz w:val="16"/>
                    </w:rPr>
                    <w:t>A</w:t>
                  </w:r>
                  <w:r w:rsidR="007E3C74">
                    <w:rPr>
                      <w:rFonts w:ascii="Arial" w:eastAsia="Arial" w:hAnsi="Arial"/>
                      <w:color w:val="FF0000"/>
                      <w:sz w:val="16"/>
                    </w:rPr>
                    <w:t>M</w:t>
                  </w:r>
                  <w:r w:rsidR="00743311">
                    <w:rPr>
                      <w:rFonts w:ascii="Arial" w:eastAsia="Arial" w:hAnsi="Arial"/>
                      <w:color w:val="FF0000"/>
                      <w:sz w:val="16"/>
                    </w:rPr>
                    <w:t>SIZ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A7574" w:rsidRDefault="002A7574">
            <w:pPr>
              <w:spacing w:after="0" w:line="240" w:lineRule="auto"/>
            </w:pPr>
          </w:p>
        </w:tc>
        <w:tc>
          <w:tcPr>
            <w:tcW w:w="283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79"/>
              <w:gridCol w:w="1267"/>
            </w:tblGrid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201201134 - Cem 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757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A7574" w:rsidRDefault="002A7574">
            <w:pPr>
              <w:spacing w:after="0" w:line="240" w:lineRule="auto"/>
            </w:pPr>
          </w:p>
        </w:tc>
        <w:tc>
          <w:tcPr>
            <w:tcW w:w="551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</w:tr>
      <w:tr w:rsidR="002A7574">
        <w:trPr>
          <w:trHeight w:val="283"/>
        </w:trPr>
        <w:tc>
          <w:tcPr>
            <w:tcW w:w="566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</w:tr>
      <w:tr w:rsidR="000D65C0" w:rsidTr="000D65C0">
        <w:tc>
          <w:tcPr>
            <w:tcW w:w="566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2A757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6369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A757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7574" w:rsidRDefault="002A757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A7574" w:rsidRDefault="002A7574">
            <w:pPr>
              <w:spacing w:after="0" w:line="240" w:lineRule="auto"/>
            </w:pPr>
          </w:p>
        </w:tc>
        <w:tc>
          <w:tcPr>
            <w:tcW w:w="551" w:type="dxa"/>
          </w:tcPr>
          <w:p w:rsidR="002A7574" w:rsidRDefault="002A7574">
            <w:pPr>
              <w:pStyle w:val="EmptyCellLayoutStyle"/>
              <w:spacing w:after="0" w:line="240" w:lineRule="auto"/>
            </w:pPr>
          </w:p>
        </w:tc>
      </w:tr>
    </w:tbl>
    <w:p w:rsidR="002A7574" w:rsidRDefault="002A7574">
      <w:pPr>
        <w:spacing w:after="0" w:line="240" w:lineRule="auto"/>
      </w:pPr>
    </w:p>
    <w:sectPr w:rsidR="002A757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6A" w:rsidRDefault="001E1A6A">
      <w:pPr>
        <w:spacing w:after="0" w:line="240" w:lineRule="auto"/>
      </w:pPr>
      <w:r>
        <w:separator/>
      </w:r>
    </w:p>
  </w:endnote>
  <w:endnote w:type="continuationSeparator" w:id="0">
    <w:p w:rsidR="001E1A6A" w:rsidRDefault="001E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A7574">
      <w:tc>
        <w:tcPr>
          <w:tcW w:w="566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</w:tr>
    <w:tr w:rsidR="002A7574">
      <w:tc>
        <w:tcPr>
          <w:tcW w:w="566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A7574" w:rsidRDefault="0063692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</w:tr>
    <w:tr w:rsidR="002A7574">
      <w:tc>
        <w:tcPr>
          <w:tcW w:w="566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A757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A7574" w:rsidRDefault="0063692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2A7574" w:rsidRDefault="002A7574">
          <w:pPr>
            <w:spacing w:after="0" w:line="240" w:lineRule="auto"/>
          </w:pPr>
        </w:p>
      </w:tc>
      <w:tc>
        <w:tcPr>
          <w:tcW w:w="141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</w:tr>
    <w:tr w:rsidR="002A7574">
      <w:tc>
        <w:tcPr>
          <w:tcW w:w="566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A757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A7574" w:rsidRDefault="006369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A7574" w:rsidRDefault="002A7574">
          <w:pPr>
            <w:spacing w:after="0" w:line="240" w:lineRule="auto"/>
          </w:pPr>
        </w:p>
      </w:tc>
      <w:tc>
        <w:tcPr>
          <w:tcW w:w="551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</w:tr>
    <w:tr w:rsidR="002A7574">
      <w:tc>
        <w:tcPr>
          <w:tcW w:w="566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6A" w:rsidRDefault="001E1A6A">
      <w:pPr>
        <w:spacing w:after="0" w:line="240" w:lineRule="auto"/>
      </w:pPr>
      <w:r>
        <w:separator/>
      </w:r>
    </w:p>
  </w:footnote>
  <w:footnote w:type="continuationSeparator" w:id="0">
    <w:p w:rsidR="001E1A6A" w:rsidRDefault="001E1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A7574">
      <w:tc>
        <w:tcPr>
          <w:tcW w:w="566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A757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A7574" w:rsidRDefault="006369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A7574" w:rsidRDefault="002A7574">
          <w:pPr>
            <w:spacing w:after="0" w:line="240" w:lineRule="auto"/>
          </w:pPr>
        </w:p>
      </w:tc>
      <w:tc>
        <w:tcPr>
          <w:tcW w:w="551" w:type="dxa"/>
        </w:tcPr>
        <w:p w:rsidR="002A7574" w:rsidRDefault="002A75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A7574"/>
    <w:rsid w:val="000D65C0"/>
    <w:rsid w:val="001E1A6A"/>
    <w:rsid w:val="002A7574"/>
    <w:rsid w:val="0063692E"/>
    <w:rsid w:val="00743311"/>
    <w:rsid w:val="007E3C74"/>
    <w:rsid w:val="00E1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AA36"/>
  <w15:docId w15:val="{771942D6-5D10-4E30-AEF0-5DABC828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6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>MOTUN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Dell</cp:lastModifiedBy>
  <cp:revision>5</cp:revision>
  <dcterms:created xsi:type="dcterms:W3CDTF">2022-01-13T00:56:00Z</dcterms:created>
  <dcterms:modified xsi:type="dcterms:W3CDTF">2022-01-14T14:14:00Z</dcterms:modified>
</cp:coreProperties>
</file>