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93FD1" w14:paraId="76DFCC93" w14:textId="77777777" w:rsidTr="000C3219">
        <w:tc>
          <w:tcPr>
            <w:tcW w:w="566" w:type="dxa"/>
          </w:tcPr>
          <w:p w14:paraId="5F93E972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DA0177" w14:paraId="0B308379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6FB49F" w14:textId="77777777" w:rsidR="00DA0177" w:rsidRDefault="001D118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FD41AB6" wp14:editId="1711A212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0711B6C" w14:textId="77777777" w:rsidR="00DA0177" w:rsidRDefault="00DA017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A0177" w14:paraId="3A884077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E35A1AE" w14:textId="77777777" w:rsidR="00DA0177" w:rsidRDefault="001D118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81DF9AD" w14:textId="77777777" w:rsidR="00DA0177" w:rsidRDefault="00DA01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10014F3" w14:textId="77777777" w:rsidR="00DA0177" w:rsidRDefault="00DA017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F308096" w14:textId="77777777" w:rsidR="00DA0177" w:rsidRDefault="00DA0177">
            <w:pPr>
              <w:spacing w:after="0" w:line="240" w:lineRule="auto"/>
            </w:pPr>
          </w:p>
        </w:tc>
        <w:tc>
          <w:tcPr>
            <w:tcW w:w="551" w:type="dxa"/>
          </w:tcPr>
          <w:p w14:paraId="11835851" w14:textId="77777777" w:rsidR="00DA0177" w:rsidRDefault="00DA0177">
            <w:pPr>
              <w:pStyle w:val="EmptyCellLayoutStyle"/>
              <w:spacing w:after="0" w:line="240" w:lineRule="auto"/>
            </w:pPr>
          </w:p>
        </w:tc>
      </w:tr>
      <w:tr w:rsidR="00DA0177" w14:paraId="7DA4C594" w14:textId="77777777">
        <w:trPr>
          <w:trHeight w:val="283"/>
        </w:trPr>
        <w:tc>
          <w:tcPr>
            <w:tcW w:w="566" w:type="dxa"/>
          </w:tcPr>
          <w:p w14:paraId="02B8299A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E20B8B5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85AE7B2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27796D1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0E1B334" w14:textId="77777777" w:rsidR="00DA0177" w:rsidRDefault="00DA0177">
            <w:pPr>
              <w:pStyle w:val="EmptyCellLayoutStyle"/>
              <w:spacing w:after="0" w:line="240" w:lineRule="auto"/>
            </w:pPr>
          </w:p>
        </w:tc>
      </w:tr>
      <w:tr w:rsidR="00F93FD1" w14:paraId="55AB26B3" w14:textId="77777777" w:rsidTr="000C3219">
        <w:tc>
          <w:tcPr>
            <w:tcW w:w="566" w:type="dxa"/>
          </w:tcPr>
          <w:p w14:paraId="353CA9FD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DA0177" w14:paraId="3ABB5DF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260D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A414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HF211 - Hemşirelikte Mesleki Riskler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67B6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2818" w14:textId="77777777" w:rsidR="00DA0177" w:rsidRDefault="0037437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ffffffff</w:t>
                  </w:r>
                  <w:r>
                    <w:t xml:space="preserve"> </w:t>
                  </w:r>
                  <w:r w:rsidRPr="00374379">
                    <w:rPr>
                      <w:sz w:val="0"/>
                    </w:rPr>
                    <w:t>Final</w:t>
                  </w:r>
                </w:p>
                <w:p w14:paraId="66287FCA" w14:textId="1626F158" w:rsidR="00374379" w:rsidRPr="00374379" w:rsidRDefault="00374379" w:rsidP="00374379">
                  <w:pPr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</w:p>
              </w:tc>
            </w:tr>
            <w:tr w:rsidR="00DA0177" w14:paraId="60E4D328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E687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AC2D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F9BD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C21B" w14:textId="77777777" w:rsidR="00DA0177" w:rsidRDefault="00DA0177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29FA35FD" w14:textId="7F30201D" w:rsidR="00374379" w:rsidRDefault="00374379" w:rsidP="00374379">
                  <w:pPr>
                    <w:keepNext/>
                    <w:spacing w:after="0" w:line="240" w:lineRule="auto"/>
                    <w:outlineLvl w:val="1"/>
                  </w:pPr>
                  <w:r>
                    <w:t>26.01.2022</w:t>
                  </w:r>
                  <w:r w:rsidR="009833B8">
                    <w:t>-16:00</w:t>
                  </w:r>
                </w:p>
                <w:p w14:paraId="3AF194C3" w14:textId="79174BCC" w:rsidR="00374379" w:rsidRPr="00374379" w:rsidRDefault="00374379" w:rsidP="00374379">
                  <w:pPr>
                    <w:rPr>
                      <w:sz w:val="0"/>
                    </w:rPr>
                  </w:pPr>
                </w:p>
              </w:tc>
            </w:tr>
            <w:tr w:rsidR="00DA0177" w14:paraId="6C5C337D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88F6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20A2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A379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0A6A" w14:textId="77777777" w:rsidR="00DA0177" w:rsidRDefault="00DA01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0177" w14:paraId="3440762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237B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F87A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5582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395D" w14:textId="55BAC7D0" w:rsidR="00DA0177" w:rsidRPr="00374379" w:rsidRDefault="00374379">
                  <w:pPr>
                    <w:spacing w:after="0" w:line="240" w:lineRule="auto"/>
                    <w:rPr>
                      <w:bCs/>
                      <w:sz w:val="0"/>
                    </w:rPr>
                  </w:pPr>
                  <w:r w:rsidRPr="00374379">
                    <w:rPr>
                      <w:bCs/>
                    </w:rPr>
                    <w:t>Amfi 1</w:t>
                  </w:r>
                </w:p>
              </w:tc>
            </w:tr>
          </w:tbl>
          <w:p w14:paraId="2801C06A" w14:textId="77777777" w:rsidR="00DA0177" w:rsidRDefault="00DA0177">
            <w:pPr>
              <w:spacing w:after="0" w:line="240" w:lineRule="auto"/>
            </w:pPr>
          </w:p>
        </w:tc>
        <w:tc>
          <w:tcPr>
            <w:tcW w:w="551" w:type="dxa"/>
          </w:tcPr>
          <w:p w14:paraId="72EEFEA0" w14:textId="77777777" w:rsidR="00DA0177" w:rsidRDefault="00DA0177">
            <w:pPr>
              <w:pStyle w:val="EmptyCellLayoutStyle"/>
              <w:spacing w:after="0" w:line="240" w:lineRule="auto"/>
            </w:pPr>
          </w:p>
        </w:tc>
      </w:tr>
      <w:tr w:rsidR="00DA0177" w14:paraId="64221E87" w14:textId="77777777">
        <w:trPr>
          <w:trHeight w:val="283"/>
        </w:trPr>
        <w:tc>
          <w:tcPr>
            <w:tcW w:w="566" w:type="dxa"/>
          </w:tcPr>
          <w:p w14:paraId="21F8947E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657C17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85661C9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4F23748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B3FA823" w14:textId="77777777" w:rsidR="00DA0177" w:rsidRDefault="00DA0177">
            <w:pPr>
              <w:pStyle w:val="EmptyCellLayoutStyle"/>
              <w:spacing w:after="0" w:line="240" w:lineRule="auto"/>
            </w:pPr>
          </w:p>
        </w:tc>
      </w:tr>
      <w:tr w:rsidR="00DA0177" w14:paraId="7911B9B5" w14:textId="77777777">
        <w:tc>
          <w:tcPr>
            <w:tcW w:w="566" w:type="dxa"/>
          </w:tcPr>
          <w:p w14:paraId="0BFA1CC1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A0177" w14:paraId="2C9751F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C752" w14:textId="77777777" w:rsidR="00DA0177" w:rsidRDefault="001D11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58E7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4DAB" w14:textId="77777777" w:rsidR="00DA0177" w:rsidRDefault="001D11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0177" w14:paraId="7C87F92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51F1" w14:textId="77777777" w:rsidR="00DA0177" w:rsidRDefault="001D11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6E22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171201286 - Erıon CARCIU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D131" w14:textId="77777777" w:rsidR="00DA0177" w:rsidRDefault="00DA01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0177" w14:paraId="00B17DE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0BEB" w14:textId="77777777" w:rsidR="00DA0177" w:rsidRDefault="001D11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DE75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181201186 - Merve Nur UÇ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0F2A" w14:textId="77777777" w:rsidR="00DA0177" w:rsidRDefault="00DA01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0177" w14:paraId="7EF6531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B605" w14:textId="77777777" w:rsidR="00DA0177" w:rsidRDefault="001D11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A7C6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ŞERBETCİ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20A0" w14:textId="77777777" w:rsidR="00DA0177" w:rsidRDefault="00DA01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0177" w14:paraId="6F33AA2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251D" w14:textId="77777777" w:rsidR="00DA0177" w:rsidRDefault="001D11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93C9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8673" w14:textId="77777777" w:rsidR="00DA0177" w:rsidRDefault="00DA01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0177" w14:paraId="5EFA5F2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020B" w14:textId="77777777" w:rsidR="00DA0177" w:rsidRDefault="001D11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2740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211201293 - Rıdvan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B87D" w14:textId="77777777" w:rsidR="00DA0177" w:rsidRDefault="00DA01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6219A3C" w14:textId="77777777" w:rsidR="00DA0177" w:rsidRDefault="00DA0177">
            <w:pPr>
              <w:spacing w:after="0" w:line="240" w:lineRule="auto"/>
            </w:pPr>
          </w:p>
        </w:tc>
        <w:tc>
          <w:tcPr>
            <w:tcW w:w="283" w:type="dxa"/>
          </w:tcPr>
          <w:p w14:paraId="1226D0AF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A0177" w14:paraId="4A11765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77BA" w14:textId="77777777" w:rsidR="00DA0177" w:rsidRDefault="001D11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1693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F6EC" w14:textId="77777777" w:rsidR="00DA0177" w:rsidRDefault="001D11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0177" w14:paraId="23BEBFD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5001" w14:textId="77777777" w:rsidR="00DA0177" w:rsidRDefault="001D11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07E2" w14:textId="165A7C4D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181201172 - Esra KUTL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5AEB" w14:textId="77777777" w:rsidR="00DA0177" w:rsidRDefault="00DA01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0177" w14:paraId="77168C2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661B" w14:textId="77777777" w:rsidR="00DA0177" w:rsidRDefault="001D11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1332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191201289 - Cihan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2287" w14:textId="77777777" w:rsidR="00DA0177" w:rsidRDefault="00DA01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0177" w14:paraId="6B711E5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9335" w14:textId="77777777" w:rsidR="00DA0177" w:rsidRDefault="001D11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31A4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211201002 - Yasin ÜZÜMCÜ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552B" w14:textId="77777777" w:rsidR="00DA0177" w:rsidRDefault="00DA01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0177" w14:paraId="38CE9F5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14DA" w14:textId="77777777" w:rsidR="00DA0177" w:rsidRDefault="001D11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D03A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211201023 - Yaşar ÇAVDAR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239B" w14:textId="77777777" w:rsidR="00DA0177" w:rsidRDefault="001D11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DA0177" w14:paraId="17184BF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AE21" w14:textId="77777777" w:rsidR="00DA0177" w:rsidRDefault="001D11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21AB" w14:textId="77777777" w:rsidR="00DA0177" w:rsidRDefault="001D11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211201301 - Mizgin İMRE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9CBA" w14:textId="77777777" w:rsidR="00DA0177" w:rsidRDefault="00DA01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A25EACA" w14:textId="77777777" w:rsidR="00DA0177" w:rsidRDefault="00DA0177">
            <w:pPr>
              <w:spacing w:after="0" w:line="240" w:lineRule="auto"/>
            </w:pPr>
          </w:p>
        </w:tc>
        <w:tc>
          <w:tcPr>
            <w:tcW w:w="551" w:type="dxa"/>
          </w:tcPr>
          <w:p w14:paraId="3BAD0E7E" w14:textId="77777777" w:rsidR="00DA0177" w:rsidRDefault="00DA0177">
            <w:pPr>
              <w:pStyle w:val="EmptyCellLayoutStyle"/>
              <w:spacing w:after="0" w:line="240" w:lineRule="auto"/>
            </w:pPr>
          </w:p>
        </w:tc>
      </w:tr>
      <w:tr w:rsidR="00DA0177" w14:paraId="233676AD" w14:textId="77777777">
        <w:trPr>
          <w:trHeight w:val="283"/>
        </w:trPr>
        <w:tc>
          <w:tcPr>
            <w:tcW w:w="566" w:type="dxa"/>
          </w:tcPr>
          <w:p w14:paraId="380E4EF6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7F81719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39AEADB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930A60F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A5F4067" w14:textId="77777777" w:rsidR="00DA0177" w:rsidRDefault="00DA0177">
            <w:pPr>
              <w:pStyle w:val="EmptyCellLayoutStyle"/>
              <w:spacing w:after="0" w:line="240" w:lineRule="auto"/>
            </w:pPr>
          </w:p>
        </w:tc>
      </w:tr>
      <w:tr w:rsidR="00F93FD1" w14:paraId="4D4184CF" w14:textId="77777777" w:rsidTr="000C3219">
        <w:tc>
          <w:tcPr>
            <w:tcW w:w="566" w:type="dxa"/>
          </w:tcPr>
          <w:p w14:paraId="7B739AB8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14:paraId="278567F6" w14:textId="77777777" w:rsidR="00DA0177" w:rsidRDefault="00DA0177">
            <w:pPr>
              <w:spacing w:after="0" w:line="240" w:lineRule="auto"/>
            </w:pPr>
          </w:p>
        </w:tc>
        <w:tc>
          <w:tcPr>
            <w:tcW w:w="551" w:type="dxa"/>
          </w:tcPr>
          <w:p w14:paraId="2CE44BED" w14:textId="77777777" w:rsidR="00DA0177" w:rsidRDefault="00DA0177">
            <w:pPr>
              <w:pStyle w:val="EmptyCellLayoutStyle"/>
              <w:spacing w:after="0" w:line="240" w:lineRule="auto"/>
            </w:pPr>
          </w:p>
        </w:tc>
      </w:tr>
      <w:tr w:rsidR="00DA0177" w14:paraId="02C72240" w14:textId="77777777">
        <w:trPr>
          <w:trHeight w:val="425"/>
        </w:trPr>
        <w:tc>
          <w:tcPr>
            <w:tcW w:w="566" w:type="dxa"/>
          </w:tcPr>
          <w:p w14:paraId="6590DE80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1B4C486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EE3EB00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BB19D2" w14:textId="77777777" w:rsidR="00DA0177" w:rsidRDefault="00DA017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CDA6E53" w14:textId="77777777" w:rsidR="00DA0177" w:rsidRDefault="00DA0177">
            <w:pPr>
              <w:pStyle w:val="EmptyCellLayoutStyle"/>
              <w:spacing w:after="0" w:line="240" w:lineRule="auto"/>
            </w:pPr>
          </w:p>
        </w:tc>
      </w:tr>
      <w:tr w:rsidR="000C3219" w14:paraId="49DC5690" w14:textId="77777777" w:rsidTr="000C3219">
        <w:tc>
          <w:tcPr>
            <w:tcW w:w="566" w:type="dxa"/>
          </w:tcPr>
          <w:p w14:paraId="55CE8C56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31F68" w14:textId="77777777" w:rsidR="000C3219" w:rsidRDefault="000C3219" w:rsidP="001515F0">
            <w:pPr>
              <w:spacing w:after="0" w:line="240" w:lineRule="auto"/>
            </w:pPr>
          </w:p>
        </w:tc>
        <w:tc>
          <w:tcPr>
            <w:tcW w:w="551" w:type="dxa"/>
          </w:tcPr>
          <w:p w14:paraId="6F988968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</w:tr>
      <w:tr w:rsidR="000C3219" w14:paraId="236861BE" w14:textId="77777777" w:rsidTr="001515F0">
        <w:trPr>
          <w:trHeight w:val="283"/>
        </w:trPr>
        <w:tc>
          <w:tcPr>
            <w:tcW w:w="566" w:type="dxa"/>
          </w:tcPr>
          <w:p w14:paraId="24F1AEDA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CDA12F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9AD668E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4457AA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4E3D4D3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</w:tr>
      <w:tr w:rsidR="000C3219" w14:paraId="4E3D57AB" w14:textId="77777777" w:rsidTr="000C3219">
        <w:tc>
          <w:tcPr>
            <w:tcW w:w="566" w:type="dxa"/>
          </w:tcPr>
          <w:p w14:paraId="767A8D9D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0C3219" w14:paraId="77B3997B" w14:textId="77777777" w:rsidTr="001515F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A6D6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41AD" w14:textId="324F0CCD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HF211 - Hemşirelikte Mesleki Riskler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4CD5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700F" w14:textId="0B7D07BE" w:rsidR="000C3219" w:rsidRDefault="00374379" w:rsidP="001515F0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Final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0C3219" w14:paraId="6210E834" w14:textId="77777777" w:rsidTr="001515F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0011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53BB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18AE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9DCF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11ABC062" w14:textId="2A8AD076" w:rsidR="00374379" w:rsidRDefault="00374379" w:rsidP="00374379">
                  <w:pPr>
                    <w:keepNext/>
                    <w:spacing w:after="0" w:line="240" w:lineRule="auto"/>
                    <w:outlineLvl w:val="1"/>
                  </w:pPr>
                  <w:r>
                    <w:t>26.01.2022</w:t>
                  </w:r>
                  <w:r w:rsidR="009833B8" w:rsidRPr="009833B8">
                    <w:t>-16:00</w:t>
                  </w:r>
                </w:p>
                <w:p w14:paraId="697FACB1" w14:textId="0DEA8291" w:rsidR="00374379" w:rsidRPr="00374379" w:rsidRDefault="00374379" w:rsidP="00374379">
                  <w:pPr>
                    <w:rPr>
                      <w:sz w:val="0"/>
                    </w:rPr>
                  </w:pPr>
                </w:p>
              </w:tc>
            </w:tr>
            <w:tr w:rsidR="000C3219" w14:paraId="556A4645" w14:textId="77777777" w:rsidTr="001515F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EDEE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918A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18F3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F680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2F2EBB98" w14:textId="77777777" w:rsidTr="001515F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A0A0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18FB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1C85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099E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34D6CACC" w14:textId="0F27DB60" w:rsidR="00374379" w:rsidRPr="00374379" w:rsidRDefault="00374379" w:rsidP="00374379">
                  <w:pPr>
                    <w:rPr>
                      <w:bCs/>
                      <w:sz w:val="0"/>
                    </w:rPr>
                  </w:pPr>
                  <w:r w:rsidRPr="00374379">
                    <w:rPr>
                      <w:bCs/>
                    </w:rPr>
                    <w:t>Amfi 1</w:t>
                  </w:r>
                </w:p>
              </w:tc>
            </w:tr>
          </w:tbl>
          <w:p w14:paraId="2EDF74A3" w14:textId="77777777" w:rsidR="000C3219" w:rsidRDefault="000C3219" w:rsidP="001515F0">
            <w:pPr>
              <w:spacing w:after="0" w:line="240" w:lineRule="auto"/>
            </w:pPr>
          </w:p>
        </w:tc>
        <w:tc>
          <w:tcPr>
            <w:tcW w:w="551" w:type="dxa"/>
          </w:tcPr>
          <w:p w14:paraId="4D8A5074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</w:tr>
      <w:tr w:rsidR="000C3219" w14:paraId="1B977BDB" w14:textId="77777777" w:rsidTr="001515F0">
        <w:trPr>
          <w:trHeight w:val="283"/>
        </w:trPr>
        <w:tc>
          <w:tcPr>
            <w:tcW w:w="566" w:type="dxa"/>
          </w:tcPr>
          <w:p w14:paraId="225919AF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F3B0AE4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71DAF23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8D4912E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DD265C8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</w:tr>
      <w:tr w:rsidR="000C3219" w14:paraId="56E566D7" w14:textId="77777777" w:rsidTr="001515F0">
        <w:tc>
          <w:tcPr>
            <w:tcW w:w="566" w:type="dxa"/>
          </w:tcPr>
          <w:p w14:paraId="1D773E01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C3219" w14:paraId="73C5641F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5DBF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1066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F2C0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C3219" w14:paraId="2FC07321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F830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3E40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181201072 - Şahin YÜKSEK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FDFB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3794452C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9707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9971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201201003 - Elif GÜREL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8335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446B4FDC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764F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9FEB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F7CD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5B66378E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8356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60F8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E50E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4BEB48BC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2AE2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1A4F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2C6F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7F75C669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26CC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1310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201201079 - Şule Nur ARIK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1412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67B0FAB4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9C1C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C2A6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 Berfin ÖNEN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4A65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05CB56C1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A888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1469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0A64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4F738061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D4F8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2A66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7202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57C1F45F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F849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C357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AAA2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2ABA2349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D374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D50C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E0E9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6A6C8607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7CCA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1FFC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211201008 - Hilayda 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CEC7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0931F9A6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9D4C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55E3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A0CF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38C5F94C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FD9D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6598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211201024 - Neslihan YARDIM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7832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6C05F844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9800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051B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 Nermin Pelin ERTEK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8CC4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5DECAFC4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4A54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5BA6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211201202 - İlayda EMRAL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AEB2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1043164A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C885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79BF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211201291 - Saide Begüm ÖREN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6FA6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39256FCB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C655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A696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9E23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2CD606F0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98BC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43E8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EC6E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7348558E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E9E6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E5AF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211201300 - Ömer Faruk GÖKTAŞ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4F34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649E2F8E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165B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7EF1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D43E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3933D0B" w14:textId="77777777" w:rsidR="000C3219" w:rsidRDefault="000C3219" w:rsidP="001515F0">
            <w:pPr>
              <w:spacing w:after="0" w:line="240" w:lineRule="auto"/>
            </w:pPr>
          </w:p>
        </w:tc>
        <w:tc>
          <w:tcPr>
            <w:tcW w:w="283" w:type="dxa"/>
          </w:tcPr>
          <w:p w14:paraId="62999C65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0C3219" w14:paraId="3C299828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C0E2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710C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B61F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C3219" w14:paraId="674B8092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08A8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CB82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181201078 - Mehmet Şirin GÜNEL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EFB9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5CDB4345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3E40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F596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201201028 - Enes TÜRKOĞLU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819C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31BFD558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82CF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29C0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201201044 - Ece SALAN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6977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1831FCBE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6604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6125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C367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1FAC6DAE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D2F3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8A86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ECC8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09B941C4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6874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057B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 Helin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0346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2E015ED9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AB8F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5F00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3281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2A23220F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7876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013C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201201180 - Mizgin AÇİL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47BE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7D52B7C9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71B8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5246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0445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65071CDF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895C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8BA0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201201265 - Metin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66F8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586BEFB1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7C9D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7890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211201001 - Busenur ÇINAR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0AE0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00B0C238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3B9B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8F23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 Çağla GÜNDEBAHAR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05C8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79040BC7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9BCA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45C3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211201017 - Fatma Nur 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23B7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784AE4BF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CB81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D13C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211201025 - Gonca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9534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317FDE2C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7323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FA60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 Sibel İLHAN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2E09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0A510EB0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FBBA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DBD3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 Alperen ZİNCİR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EB8B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05ECF08E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2B96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F56E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51EF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11B5BFBF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29EF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B86D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F826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25CA6730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B245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B72A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211201298 - Seydi Ali Mert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A5A4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78EADF39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5169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1318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536B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4AE8DDF4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861D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02D7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D90F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297BABF" w14:textId="77777777" w:rsidR="000C3219" w:rsidRDefault="000C3219" w:rsidP="001515F0">
            <w:pPr>
              <w:spacing w:after="0" w:line="240" w:lineRule="auto"/>
            </w:pPr>
          </w:p>
        </w:tc>
        <w:tc>
          <w:tcPr>
            <w:tcW w:w="551" w:type="dxa"/>
          </w:tcPr>
          <w:p w14:paraId="71E41ACF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</w:tr>
      <w:tr w:rsidR="000C3219" w14:paraId="05A50510" w14:textId="77777777" w:rsidTr="001515F0">
        <w:trPr>
          <w:trHeight w:val="283"/>
        </w:trPr>
        <w:tc>
          <w:tcPr>
            <w:tcW w:w="566" w:type="dxa"/>
          </w:tcPr>
          <w:p w14:paraId="39A738D2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F3BADA6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F819F96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AD3EEA4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F770FC7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</w:tr>
      <w:tr w:rsidR="000C3219" w14:paraId="34F305EA" w14:textId="77777777" w:rsidTr="000C3219">
        <w:tc>
          <w:tcPr>
            <w:tcW w:w="566" w:type="dxa"/>
          </w:tcPr>
          <w:p w14:paraId="26BFDA08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14:paraId="049D4013" w14:textId="77777777" w:rsidR="000C3219" w:rsidRDefault="000C3219" w:rsidP="001515F0">
            <w:pPr>
              <w:spacing w:after="0" w:line="240" w:lineRule="auto"/>
            </w:pPr>
          </w:p>
        </w:tc>
        <w:tc>
          <w:tcPr>
            <w:tcW w:w="551" w:type="dxa"/>
          </w:tcPr>
          <w:p w14:paraId="1FAFC3B0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</w:tr>
    </w:tbl>
    <w:p w14:paraId="6A36A6B7" w14:textId="77777777" w:rsidR="000C3219" w:rsidRDefault="000C3219" w:rsidP="000C3219">
      <w:pPr>
        <w:spacing w:after="0" w:line="240" w:lineRule="auto"/>
      </w:pPr>
    </w:p>
    <w:p w14:paraId="1409CE0E" w14:textId="38A87BB6" w:rsidR="000C3219" w:rsidRDefault="000C3219">
      <w:pPr>
        <w:spacing w:after="0" w:line="240" w:lineRule="auto"/>
      </w:pPr>
    </w:p>
    <w:p w14:paraId="329EB675" w14:textId="0DCA68F8" w:rsidR="000C3219" w:rsidRDefault="000C3219">
      <w:pPr>
        <w:spacing w:after="0" w:line="240" w:lineRule="auto"/>
      </w:pPr>
    </w:p>
    <w:p w14:paraId="2929A9FE" w14:textId="3E6B3C15" w:rsidR="000C3219" w:rsidRDefault="000C3219">
      <w:pPr>
        <w:spacing w:after="0" w:line="240" w:lineRule="auto"/>
      </w:pPr>
    </w:p>
    <w:p w14:paraId="0C0FAAD9" w14:textId="77777777" w:rsidR="000C3219" w:rsidRDefault="000C3219">
      <w:pPr>
        <w:spacing w:after="0" w:line="240" w:lineRule="auto"/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C3219" w14:paraId="38B4EF11" w14:textId="77777777" w:rsidTr="001515F0">
        <w:tc>
          <w:tcPr>
            <w:tcW w:w="566" w:type="dxa"/>
          </w:tcPr>
          <w:p w14:paraId="501A0B51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E5374" w14:textId="77777777" w:rsidR="000C3219" w:rsidRDefault="000C3219" w:rsidP="001515F0">
            <w:pPr>
              <w:spacing w:after="0" w:line="240" w:lineRule="auto"/>
            </w:pPr>
          </w:p>
        </w:tc>
        <w:tc>
          <w:tcPr>
            <w:tcW w:w="551" w:type="dxa"/>
          </w:tcPr>
          <w:p w14:paraId="4DA471F7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</w:tr>
      <w:tr w:rsidR="000C3219" w14:paraId="42CB99C5" w14:textId="77777777" w:rsidTr="001515F0">
        <w:trPr>
          <w:trHeight w:val="283"/>
        </w:trPr>
        <w:tc>
          <w:tcPr>
            <w:tcW w:w="566" w:type="dxa"/>
          </w:tcPr>
          <w:p w14:paraId="10442CF4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27D54F3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D30AC9E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5B0809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250048E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</w:tr>
      <w:tr w:rsidR="000C3219" w14:paraId="4C2C4464" w14:textId="77777777" w:rsidTr="001515F0">
        <w:tc>
          <w:tcPr>
            <w:tcW w:w="566" w:type="dxa"/>
          </w:tcPr>
          <w:p w14:paraId="17D700C5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0C3219" w14:paraId="7B71B8D8" w14:textId="77777777" w:rsidTr="00374379">
              <w:trPr>
                <w:trHeight w:val="298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561E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7A7E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HF211 - Hemşirelikte Mesleki Riskler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F317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1D0B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59D27F7D" w14:textId="65DED655" w:rsidR="00374379" w:rsidRPr="00374379" w:rsidRDefault="00374379" w:rsidP="00374379">
                  <w:pPr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</w:p>
              </w:tc>
            </w:tr>
            <w:tr w:rsidR="000C3219" w14:paraId="6E3D3FE9" w14:textId="77777777" w:rsidTr="001515F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3FE3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C666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1638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6441" w14:textId="1894A445" w:rsidR="00374379" w:rsidRDefault="00374379" w:rsidP="00374379">
                  <w:pPr>
                    <w:keepNext/>
                    <w:spacing w:after="0" w:line="240" w:lineRule="auto"/>
                    <w:outlineLvl w:val="1"/>
                  </w:pPr>
                  <w:r>
                    <w:t>26.01.2022</w:t>
                  </w:r>
                  <w:r w:rsidR="009833B8" w:rsidRPr="009833B8">
                    <w:t>-16:00</w:t>
                  </w:r>
                </w:p>
                <w:p w14:paraId="62E109AE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03CD80F0" w14:textId="77777777" w:rsidTr="001515F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B678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F7ED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333D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7376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75FC3508" w14:textId="77777777" w:rsidTr="001515F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2F75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8527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0780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1CDC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21F2ADA4" w14:textId="295308ED" w:rsidR="00374379" w:rsidRPr="00374379" w:rsidRDefault="00374379" w:rsidP="00374379">
                  <w:pPr>
                    <w:rPr>
                      <w:bCs/>
                      <w:sz w:val="0"/>
                    </w:rPr>
                  </w:pPr>
                  <w:r w:rsidRPr="00374379">
                    <w:rPr>
                      <w:bCs/>
                    </w:rPr>
                    <w:t>Amfi 1</w:t>
                  </w:r>
                </w:p>
              </w:tc>
            </w:tr>
          </w:tbl>
          <w:p w14:paraId="678B668B" w14:textId="77777777" w:rsidR="000C3219" w:rsidRDefault="000C3219" w:rsidP="001515F0">
            <w:pPr>
              <w:spacing w:after="0" w:line="240" w:lineRule="auto"/>
            </w:pPr>
          </w:p>
        </w:tc>
        <w:tc>
          <w:tcPr>
            <w:tcW w:w="551" w:type="dxa"/>
          </w:tcPr>
          <w:p w14:paraId="69E9DF66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</w:tr>
      <w:tr w:rsidR="000C3219" w14:paraId="54E34A79" w14:textId="77777777" w:rsidTr="001515F0">
        <w:trPr>
          <w:trHeight w:val="283"/>
        </w:trPr>
        <w:tc>
          <w:tcPr>
            <w:tcW w:w="566" w:type="dxa"/>
          </w:tcPr>
          <w:p w14:paraId="59487F3A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D45B82D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6B7639A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474C8D6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F4994EE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</w:tr>
      <w:tr w:rsidR="000C3219" w14:paraId="126C0B2F" w14:textId="77777777" w:rsidTr="001515F0">
        <w:tc>
          <w:tcPr>
            <w:tcW w:w="566" w:type="dxa"/>
          </w:tcPr>
          <w:p w14:paraId="2EACDFE5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C3219" w14:paraId="41CA0494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2929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E2FD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B644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C3219" w14:paraId="1DFE6402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6C3E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757D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201201052 - Hasan Mert DOĞRU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3D10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6E8EC728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685C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5DC6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524A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197C7007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477C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46EC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211201009 - Hilal DURU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B4B6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1613D4B8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8213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0251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E172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1D44587" w14:textId="77777777" w:rsidR="000C3219" w:rsidRDefault="000C3219" w:rsidP="001515F0">
            <w:pPr>
              <w:spacing w:after="0" w:line="240" w:lineRule="auto"/>
            </w:pPr>
          </w:p>
        </w:tc>
        <w:tc>
          <w:tcPr>
            <w:tcW w:w="283" w:type="dxa"/>
          </w:tcPr>
          <w:p w14:paraId="177C05BE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0C3219" w14:paraId="01A440E9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F842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B239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2208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C3219" w14:paraId="2AB36C7A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E05F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590E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4A6F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6A8064DE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4A61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3EB6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211201007 - Büşra BİLGİÇ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8CEE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3219" w14:paraId="36553A12" w14:textId="77777777" w:rsidTr="001515F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93C1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3DA9" w14:textId="77777777" w:rsidR="000C3219" w:rsidRDefault="000C3219" w:rsidP="001515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6178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EA19994" w14:textId="77777777" w:rsidR="000C3219" w:rsidRDefault="000C3219" w:rsidP="001515F0">
            <w:pPr>
              <w:spacing w:after="0" w:line="240" w:lineRule="auto"/>
            </w:pPr>
          </w:p>
        </w:tc>
        <w:tc>
          <w:tcPr>
            <w:tcW w:w="551" w:type="dxa"/>
          </w:tcPr>
          <w:p w14:paraId="188DC931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</w:tr>
      <w:tr w:rsidR="000C3219" w14:paraId="1CFD248D" w14:textId="77777777" w:rsidTr="001515F0">
        <w:trPr>
          <w:trHeight w:val="283"/>
        </w:trPr>
        <w:tc>
          <w:tcPr>
            <w:tcW w:w="566" w:type="dxa"/>
          </w:tcPr>
          <w:p w14:paraId="55F5CE42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51F69F0E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D40B732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C0F492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373652D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</w:tr>
      <w:tr w:rsidR="000C3219" w14:paraId="65998C4B" w14:textId="77777777" w:rsidTr="001515F0">
        <w:trPr>
          <w:trHeight w:val="283"/>
        </w:trPr>
        <w:tc>
          <w:tcPr>
            <w:tcW w:w="566" w:type="dxa"/>
          </w:tcPr>
          <w:p w14:paraId="366FE75A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E0B2F06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E17F663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853FB85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8E50910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</w:tr>
      <w:tr w:rsidR="000C3219" w14:paraId="1E3F83F6" w14:textId="77777777" w:rsidTr="001515F0">
        <w:tc>
          <w:tcPr>
            <w:tcW w:w="566" w:type="dxa"/>
          </w:tcPr>
          <w:p w14:paraId="4EA7FF26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C3219" w14:paraId="5CA03C4F" w14:textId="77777777" w:rsidTr="001515F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2FD8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3F8B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9BAE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1012" w14:textId="77777777" w:rsidR="000C3219" w:rsidRDefault="000C3219" w:rsidP="001515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0C3219" w14:paraId="419EDAD9" w14:textId="77777777" w:rsidTr="001515F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7E44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A8D4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BAB7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AEF7" w14:textId="77777777" w:rsidR="000C3219" w:rsidRDefault="000C3219" w:rsidP="001515F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63E9B9D" w14:textId="77777777" w:rsidR="000C3219" w:rsidRDefault="000C3219" w:rsidP="001515F0">
            <w:pPr>
              <w:spacing w:after="0" w:line="240" w:lineRule="auto"/>
            </w:pPr>
          </w:p>
        </w:tc>
        <w:tc>
          <w:tcPr>
            <w:tcW w:w="551" w:type="dxa"/>
          </w:tcPr>
          <w:p w14:paraId="2AE49547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</w:tr>
      <w:tr w:rsidR="000C3219" w14:paraId="2A3BEF15" w14:textId="77777777" w:rsidTr="001515F0">
        <w:trPr>
          <w:trHeight w:val="425"/>
        </w:trPr>
        <w:tc>
          <w:tcPr>
            <w:tcW w:w="566" w:type="dxa"/>
          </w:tcPr>
          <w:p w14:paraId="05B62C91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8D872FE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2C05C94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8AC7F99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CA7BE49" w14:textId="77777777" w:rsidR="000C3219" w:rsidRDefault="000C3219" w:rsidP="001515F0">
            <w:pPr>
              <w:pStyle w:val="EmptyCellLayoutStyle"/>
              <w:spacing w:after="0" w:line="240" w:lineRule="auto"/>
            </w:pPr>
          </w:p>
        </w:tc>
      </w:tr>
    </w:tbl>
    <w:p w14:paraId="584FB612" w14:textId="77777777" w:rsidR="000C3219" w:rsidRDefault="000C3219" w:rsidP="000C3219">
      <w:pPr>
        <w:spacing w:after="0" w:line="240" w:lineRule="auto"/>
      </w:pPr>
    </w:p>
    <w:p w14:paraId="32ECBE0F" w14:textId="420D1C9E" w:rsidR="000C3219" w:rsidRDefault="000C3219">
      <w:pPr>
        <w:spacing w:after="0" w:line="240" w:lineRule="auto"/>
      </w:pPr>
    </w:p>
    <w:sectPr w:rsidR="000C3219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DD705" w14:textId="77777777" w:rsidR="00433421" w:rsidRDefault="00433421">
      <w:pPr>
        <w:spacing w:after="0" w:line="240" w:lineRule="auto"/>
      </w:pPr>
      <w:r>
        <w:separator/>
      </w:r>
    </w:p>
  </w:endnote>
  <w:endnote w:type="continuationSeparator" w:id="0">
    <w:p w14:paraId="4F854198" w14:textId="77777777" w:rsidR="00433421" w:rsidRDefault="0043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DA0177" w14:paraId="1540D947" w14:textId="77777777">
      <w:tc>
        <w:tcPr>
          <w:tcW w:w="566" w:type="dxa"/>
        </w:tcPr>
        <w:p w14:paraId="4253B507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0549434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7C64D61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D936ECF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C0EDC9B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132053E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6FFFAAF" w14:textId="77777777" w:rsidR="00DA0177" w:rsidRDefault="00DA0177">
          <w:pPr>
            <w:pStyle w:val="EmptyCellLayoutStyle"/>
            <w:spacing w:after="0" w:line="240" w:lineRule="auto"/>
          </w:pPr>
        </w:p>
      </w:tc>
    </w:tr>
    <w:tr w:rsidR="00DA0177" w14:paraId="097BF428" w14:textId="77777777">
      <w:tc>
        <w:tcPr>
          <w:tcW w:w="566" w:type="dxa"/>
        </w:tcPr>
        <w:p w14:paraId="73DC3A21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2AEECD0" w14:textId="77777777" w:rsidR="00DA0177" w:rsidRDefault="001D118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421B495" wp14:editId="7C19AF56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BBFC5E5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3717D655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8864356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1D20685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150F2B6" w14:textId="77777777" w:rsidR="00DA0177" w:rsidRDefault="00DA0177">
          <w:pPr>
            <w:pStyle w:val="EmptyCellLayoutStyle"/>
            <w:spacing w:after="0" w:line="240" w:lineRule="auto"/>
          </w:pPr>
        </w:p>
      </w:tc>
    </w:tr>
    <w:tr w:rsidR="00DA0177" w14:paraId="17D0F3E8" w14:textId="77777777">
      <w:tc>
        <w:tcPr>
          <w:tcW w:w="566" w:type="dxa"/>
        </w:tcPr>
        <w:p w14:paraId="7352534F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852E10E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E90AA87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DA0177" w14:paraId="4655DED4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EEAF214" w14:textId="77777777" w:rsidR="00DA0177" w:rsidRDefault="001D118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10.01.2022</w:t>
                </w:r>
              </w:p>
            </w:tc>
          </w:tr>
        </w:tbl>
        <w:p w14:paraId="675244B4" w14:textId="77777777" w:rsidR="00DA0177" w:rsidRDefault="00DA0177">
          <w:pPr>
            <w:spacing w:after="0" w:line="240" w:lineRule="auto"/>
          </w:pPr>
        </w:p>
      </w:tc>
      <w:tc>
        <w:tcPr>
          <w:tcW w:w="141" w:type="dxa"/>
        </w:tcPr>
        <w:p w14:paraId="5A22977D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C1A780A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E7C0B79" w14:textId="77777777" w:rsidR="00DA0177" w:rsidRDefault="00DA0177">
          <w:pPr>
            <w:pStyle w:val="EmptyCellLayoutStyle"/>
            <w:spacing w:after="0" w:line="240" w:lineRule="auto"/>
          </w:pPr>
        </w:p>
      </w:tc>
    </w:tr>
    <w:tr w:rsidR="00DA0177" w14:paraId="2615CFF2" w14:textId="77777777">
      <w:tc>
        <w:tcPr>
          <w:tcW w:w="566" w:type="dxa"/>
        </w:tcPr>
        <w:p w14:paraId="4629C1AE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AF8051B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7E8AEEF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48BBD4D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FE9E879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DA0177" w14:paraId="63D78F36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B8837F4" w14:textId="77777777" w:rsidR="00DA0177" w:rsidRDefault="001D118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F9E0952" w14:textId="77777777" w:rsidR="00DA0177" w:rsidRDefault="00DA0177">
          <w:pPr>
            <w:spacing w:after="0" w:line="240" w:lineRule="auto"/>
          </w:pPr>
        </w:p>
      </w:tc>
      <w:tc>
        <w:tcPr>
          <w:tcW w:w="551" w:type="dxa"/>
        </w:tcPr>
        <w:p w14:paraId="4CD86E8C" w14:textId="77777777" w:rsidR="00DA0177" w:rsidRDefault="00DA0177">
          <w:pPr>
            <w:pStyle w:val="EmptyCellLayoutStyle"/>
            <w:spacing w:after="0" w:line="240" w:lineRule="auto"/>
          </w:pPr>
        </w:p>
      </w:tc>
    </w:tr>
    <w:tr w:rsidR="00DA0177" w14:paraId="16B46D0D" w14:textId="77777777">
      <w:tc>
        <w:tcPr>
          <w:tcW w:w="566" w:type="dxa"/>
        </w:tcPr>
        <w:p w14:paraId="2DD73DA6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564CEC4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75CF749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487B3AA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5045C3F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353AE69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C56BD99" w14:textId="77777777" w:rsidR="00DA0177" w:rsidRDefault="00DA01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6521" w14:textId="77777777" w:rsidR="00433421" w:rsidRDefault="00433421">
      <w:pPr>
        <w:spacing w:after="0" w:line="240" w:lineRule="auto"/>
      </w:pPr>
      <w:r>
        <w:separator/>
      </w:r>
    </w:p>
  </w:footnote>
  <w:footnote w:type="continuationSeparator" w:id="0">
    <w:p w14:paraId="21444450" w14:textId="77777777" w:rsidR="00433421" w:rsidRDefault="0043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DA0177" w14:paraId="46CD1EC9" w14:textId="77777777">
      <w:tc>
        <w:tcPr>
          <w:tcW w:w="566" w:type="dxa"/>
        </w:tcPr>
        <w:p w14:paraId="483BCBAB" w14:textId="77777777" w:rsidR="00DA0177" w:rsidRDefault="00DA017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DA0177" w14:paraId="7EB6A9C0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9013763" w14:textId="77777777" w:rsidR="00DA0177" w:rsidRDefault="001D118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409B3452" w14:textId="77777777" w:rsidR="00DA0177" w:rsidRDefault="00DA0177">
          <w:pPr>
            <w:spacing w:after="0" w:line="240" w:lineRule="auto"/>
          </w:pPr>
        </w:p>
      </w:tc>
      <w:tc>
        <w:tcPr>
          <w:tcW w:w="551" w:type="dxa"/>
        </w:tcPr>
        <w:p w14:paraId="1D32F426" w14:textId="77777777" w:rsidR="00DA0177" w:rsidRDefault="00DA01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77"/>
    <w:rsid w:val="000C3219"/>
    <w:rsid w:val="001D118B"/>
    <w:rsid w:val="0022394A"/>
    <w:rsid w:val="00290698"/>
    <w:rsid w:val="00374379"/>
    <w:rsid w:val="00433421"/>
    <w:rsid w:val="007202E0"/>
    <w:rsid w:val="009833B8"/>
    <w:rsid w:val="009A7E75"/>
    <w:rsid w:val="00A17755"/>
    <w:rsid w:val="00DA0177"/>
    <w:rsid w:val="00F93FD1"/>
    <w:rsid w:val="00FA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65E2"/>
  <w15:docId w15:val="{4DA27177-44D4-4671-8105-6A79A265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dc:description/>
  <cp:lastModifiedBy>sevil olgun</cp:lastModifiedBy>
  <cp:revision>7</cp:revision>
  <dcterms:created xsi:type="dcterms:W3CDTF">2022-01-10T13:29:00Z</dcterms:created>
  <dcterms:modified xsi:type="dcterms:W3CDTF">2022-01-10T17:04:00Z</dcterms:modified>
</cp:coreProperties>
</file>